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93F6E1" w14:textId="77777777" w:rsidR="00B81595" w:rsidRPr="00BB5A33" w:rsidRDefault="00325DC2">
      <w:pPr>
        <w:pStyle w:val="Standard"/>
        <w:jc w:val="center"/>
        <w:rPr>
          <w:rFonts w:ascii="Arial" w:hAnsi="Arial" w:cs="Arial"/>
          <w:b/>
          <w:bCs/>
          <w:color w:val="FF0033"/>
          <w:sz w:val="20"/>
          <w:szCs w:val="20"/>
        </w:rPr>
      </w:pPr>
      <w:bookmarkStart w:id="0" w:name="DDE_LINK"/>
      <w:r w:rsidRPr="00BB5A33">
        <w:rPr>
          <w:rFonts w:ascii="Arial" w:hAnsi="Arial" w:cs="Arial"/>
          <w:noProof/>
          <w:lang w:val="en-SG" w:eastAsia="en-SG"/>
        </w:rPr>
        <w:drawing>
          <wp:inline distT="0" distB="0" distL="0" distR="0" wp14:anchorId="5C2F640E" wp14:editId="1C2455AE">
            <wp:extent cx="1476375" cy="488397"/>
            <wp:effectExtent l="0" t="0" r="0" b="6985"/>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2624" cy="490464"/>
                    </a:xfrm>
                    <a:prstGeom prst="rect">
                      <a:avLst/>
                    </a:prstGeom>
                    <a:solidFill>
                      <a:srgbClr val="FFFFFF"/>
                    </a:solidFill>
                    <a:ln>
                      <a:noFill/>
                    </a:ln>
                  </pic:spPr>
                </pic:pic>
              </a:graphicData>
            </a:graphic>
          </wp:inline>
        </w:drawing>
      </w:r>
    </w:p>
    <w:p w14:paraId="3818D58B" w14:textId="23467C7B" w:rsidR="00B81595" w:rsidRDefault="00B81595" w:rsidP="00F84AA4">
      <w:pPr>
        <w:pStyle w:val="BodyText"/>
        <w:rPr>
          <w:rFonts w:ascii="Arial" w:hAnsi="Arial" w:cs="Arial"/>
          <w:sz w:val="16"/>
          <w:szCs w:val="16"/>
        </w:rPr>
      </w:pPr>
      <w:r w:rsidRPr="00BB5A33">
        <w:rPr>
          <w:rFonts w:ascii="Arial" w:hAnsi="Arial" w:cs="Arial"/>
          <w:b/>
          <w:bCs/>
          <w:color w:val="FF0033"/>
          <w:sz w:val="20"/>
          <w:szCs w:val="20"/>
        </w:rPr>
        <w:t xml:space="preserve">                                                                        </w:t>
      </w:r>
      <w:r w:rsidR="00F84AA4">
        <w:rPr>
          <w:rFonts w:ascii="Arial" w:hAnsi="Arial" w:cs="Arial"/>
          <w:b/>
          <w:bCs/>
          <w:color w:val="FF0033"/>
          <w:sz w:val="20"/>
          <w:szCs w:val="20"/>
        </w:rPr>
        <w:t xml:space="preserve">       </w:t>
      </w:r>
      <w:r w:rsidRPr="00F84AA4">
        <w:rPr>
          <w:rFonts w:ascii="Arial" w:hAnsi="Arial" w:cs="Arial"/>
          <w:b/>
          <w:bCs/>
          <w:color w:val="FF0033"/>
          <w:sz w:val="16"/>
          <w:szCs w:val="16"/>
        </w:rPr>
        <w:t xml:space="preserve"> </w:t>
      </w:r>
      <w:proofErr w:type="gramStart"/>
      <w:r w:rsidRPr="00F84AA4">
        <w:rPr>
          <w:rFonts w:ascii="Arial" w:hAnsi="Arial" w:cs="Arial"/>
          <w:b/>
          <w:bCs/>
          <w:color w:val="FF0033"/>
          <w:sz w:val="16"/>
          <w:szCs w:val="16"/>
        </w:rPr>
        <w:t>learn-appreciate-enjoy</w:t>
      </w:r>
      <w:proofErr w:type="gramEnd"/>
      <w:r w:rsidRPr="00F84AA4">
        <w:rPr>
          <w:rFonts w:ascii="Arial" w:hAnsi="Arial" w:cs="Arial"/>
          <w:b/>
          <w:bCs/>
          <w:color w:val="FF0033"/>
          <w:sz w:val="16"/>
          <w:szCs w:val="16"/>
        </w:rPr>
        <w:t xml:space="preserve"> art</w:t>
      </w:r>
    </w:p>
    <w:p w14:paraId="62224B01" w14:textId="77777777" w:rsidR="00F84AA4" w:rsidRPr="00F84AA4" w:rsidRDefault="00F84AA4" w:rsidP="00F84AA4">
      <w:pPr>
        <w:pStyle w:val="BodyText"/>
        <w:rPr>
          <w:rFonts w:ascii="Arial" w:hAnsi="Arial" w:cs="Arial"/>
          <w:sz w:val="16"/>
          <w:szCs w:val="16"/>
        </w:rPr>
      </w:pPr>
    </w:p>
    <w:p w14:paraId="2BC4FEB4" w14:textId="77777777" w:rsidR="00B81595" w:rsidRPr="00F84AA4" w:rsidRDefault="00B81595">
      <w:pPr>
        <w:pStyle w:val="BodyText"/>
        <w:jc w:val="center"/>
        <w:rPr>
          <w:rFonts w:ascii="Arial" w:hAnsi="Arial" w:cs="Arial"/>
          <w:b/>
          <w:spacing w:val="40"/>
          <w:sz w:val="18"/>
          <w:szCs w:val="18"/>
        </w:rPr>
      </w:pPr>
      <w:r w:rsidRPr="00F84AA4">
        <w:rPr>
          <w:rFonts w:ascii="Arial" w:hAnsi="Arial" w:cs="Arial"/>
          <w:b/>
          <w:spacing w:val="40"/>
          <w:sz w:val="18"/>
          <w:szCs w:val="18"/>
        </w:rPr>
        <w:t>Istana Park</w:t>
      </w:r>
    </w:p>
    <w:p w14:paraId="2DFA41AC" w14:textId="7B8F6BF0" w:rsidR="00B81595" w:rsidRPr="00F84AA4" w:rsidRDefault="00B81595" w:rsidP="00F84AA4">
      <w:pPr>
        <w:pStyle w:val="BodyText"/>
        <w:jc w:val="center"/>
        <w:rPr>
          <w:rFonts w:ascii="Arial" w:hAnsi="Arial" w:cs="Arial"/>
          <w:spacing w:val="40"/>
          <w:sz w:val="18"/>
          <w:szCs w:val="18"/>
        </w:rPr>
      </w:pPr>
      <w:r w:rsidRPr="00F84AA4">
        <w:rPr>
          <w:rFonts w:ascii="Arial" w:hAnsi="Arial" w:cs="Arial"/>
          <w:b/>
          <w:spacing w:val="40"/>
          <w:sz w:val="18"/>
          <w:szCs w:val="18"/>
        </w:rPr>
        <w:t>31 Orchard Road S238888</w:t>
      </w:r>
    </w:p>
    <w:p w14:paraId="74B62B43" w14:textId="77777777" w:rsidR="00B81595" w:rsidRPr="00BB5A33" w:rsidRDefault="00B81595">
      <w:pPr>
        <w:pStyle w:val="BodyText"/>
        <w:jc w:val="center"/>
        <w:rPr>
          <w:rFonts w:ascii="Arial" w:hAnsi="Arial" w:cs="Arial"/>
          <w:spacing w:val="40"/>
          <w:sz w:val="16"/>
          <w:szCs w:val="16"/>
        </w:rPr>
      </w:pPr>
      <w:r w:rsidRPr="00BB5A33">
        <w:rPr>
          <w:rFonts w:ascii="Arial" w:hAnsi="Arial" w:cs="Arial"/>
          <w:spacing w:val="40"/>
          <w:sz w:val="16"/>
          <w:szCs w:val="16"/>
        </w:rPr>
        <w:t xml:space="preserve">Website: </w:t>
      </w:r>
      <w:hyperlink r:id="rId9" w:history="1">
        <w:r w:rsidRPr="00BB5A33">
          <w:rPr>
            <w:rStyle w:val="Hyperlink"/>
            <w:rFonts w:ascii="Arial" w:hAnsi="Arial" w:cs="Arial"/>
          </w:rPr>
          <w:t>www.myartspace.com.sg</w:t>
        </w:r>
      </w:hyperlink>
      <w:r w:rsidRPr="00BB5A33">
        <w:rPr>
          <w:rFonts w:ascii="Arial" w:hAnsi="Arial" w:cs="Arial"/>
          <w:spacing w:val="40"/>
          <w:sz w:val="16"/>
          <w:szCs w:val="16"/>
        </w:rPr>
        <w:t>.</w:t>
      </w:r>
    </w:p>
    <w:p w14:paraId="0BA6A9FF" w14:textId="77777777" w:rsidR="00B81595" w:rsidRPr="00BB5A33" w:rsidRDefault="00B81595">
      <w:pPr>
        <w:pStyle w:val="BodyText"/>
        <w:jc w:val="center"/>
        <w:rPr>
          <w:rFonts w:ascii="Arial" w:hAnsi="Arial" w:cs="Arial"/>
          <w:spacing w:val="40"/>
          <w:sz w:val="16"/>
          <w:szCs w:val="16"/>
        </w:rPr>
      </w:pPr>
      <w:r w:rsidRPr="00BB5A33">
        <w:rPr>
          <w:rFonts w:ascii="Arial" w:hAnsi="Arial" w:cs="Arial"/>
          <w:spacing w:val="40"/>
          <w:sz w:val="16"/>
          <w:szCs w:val="16"/>
        </w:rPr>
        <w:t xml:space="preserve">Tel: 62221662 </w:t>
      </w:r>
      <w:proofErr w:type="gramStart"/>
      <w:r w:rsidRPr="00BB5A33">
        <w:rPr>
          <w:rFonts w:ascii="Arial" w:hAnsi="Arial" w:cs="Arial"/>
          <w:spacing w:val="40"/>
          <w:sz w:val="16"/>
          <w:szCs w:val="16"/>
        </w:rPr>
        <w:t>Fax :63363523</w:t>
      </w:r>
      <w:proofErr w:type="gramEnd"/>
    </w:p>
    <w:p w14:paraId="13D44A78" w14:textId="77777777" w:rsidR="00B81595" w:rsidRPr="00BB5A33" w:rsidRDefault="00B81595">
      <w:pPr>
        <w:pStyle w:val="BodyText"/>
        <w:jc w:val="center"/>
        <w:rPr>
          <w:rFonts w:ascii="Arial" w:hAnsi="Arial" w:cs="Arial"/>
          <w:spacing w:val="40"/>
          <w:sz w:val="12"/>
          <w:szCs w:val="12"/>
        </w:rPr>
      </w:pPr>
      <w:proofErr w:type="gramStart"/>
      <w:r w:rsidRPr="00BB5A33">
        <w:rPr>
          <w:rFonts w:ascii="Arial" w:hAnsi="Arial" w:cs="Arial"/>
          <w:spacing w:val="40"/>
          <w:sz w:val="16"/>
          <w:szCs w:val="16"/>
        </w:rPr>
        <w:t>Email :</w:t>
      </w:r>
      <w:proofErr w:type="gramEnd"/>
      <w:r w:rsidRPr="00BB5A33">
        <w:rPr>
          <w:rFonts w:ascii="Arial" w:hAnsi="Arial" w:cs="Arial"/>
          <w:spacing w:val="40"/>
          <w:sz w:val="16"/>
          <w:szCs w:val="16"/>
        </w:rPr>
        <w:t xml:space="preserve"> info@myartspace.com.sg</w:t>
      </w:r>
    </w:p>
    <w:bookmarkEnd w:id="0"/>
    <w:p w14:paraId="02E0C881" w14:textId="77777777" w:rsidR="00B81595" w:rsidRPr="00BB5A33" w:rsidRDefault="00B81595" w:rsidP="00BB5A33">
      <w:pPr>
        <w:pStyle w:val="Standard"/>
        <w:suppressAutoHyphens w:val="0"/>
        <w:rPr>
          <w:rFonts w:ascii="Arial" w:hAnsi="Arial" w:cs="Arial"/>
          <w:sz w:val="16"/>
          <w:szCs w:val="16"/>
          <w:lang w:val="en-SG"/>
        </w:rPr>
      </w:pPr>
    </w:p>
    <w:p w14:paraId="0478BC8E" w14:textId="239899AB" w:rsidR="00B81595" w:rsidRPr="00BB5A33" w:rsidRDefault="00CD2516">
      <w:pPr>
        <w:pStyle w:val="Title"/>
        <w:rPr>
          <w:rFonts w:ascii="Arial" w:hAnsi="Arial" w:cs="Arial"/>
        </w:rPr>
      </w:pPr>
      <w:r>
        <w:rPr>
          <w:rFonts w:ascii="Arial" w:hAnsi="Arial" w:cs="Arial"/>
          <w:b/>
          <w:bCs/>
          <w:spacing w:val="30"/>
          <w:sz w:val="20"/>
          <w:szCs w:val="20"/>
        </w:rPr>
        <w:t>CAPTURE SINGAPORE ART EXCURSION</w:t>
      </w:r>
      <w:r w:rsidR="00AF4907" w:rsidRPr="00BB5A33">
        <w:rPr>
          <w:rFonts w:ascii="Arial" w:hAnsi="Arial" w:cs="Arial"/>
          <w:b/>
          <w:bCs/>
          <w:spacing w:val="30"/>
          <w:sz w:val="20"/>
          <w:szCs w:val="20"/>
        </w:rPr>
        <w:t xml:space="preserve"> </w:t>
      </w:r>
      <w:r w:rsidR="00B81595" w:rsidRPr="00BB5A33">
        <w:rPr>
          <w:rFonts w:ascii="Arial" w:hAnsi="Arial" w:cs="Arial"/>
          <w:b/>
          <w:bCs/>
          <w:spacing w:val="30"/>
          <w:sz w:val="20"/>
          <w:szCs w:val="20"/>
        </w:rPr>
        <w:t>REGISTRATION FORM</w:t>
      </w:r>
    </w:p>
    <w:p w14:paraId="26E65634" w14:textId="77777777" w:rsidR="00B81595" w:rsidRPr="00BB5A33" w:rsidRDefault="00325DC2">
      <w:pPr>
        <w:pStyle w:val="Title"/>
        <w:jc w:val="left"/>
        <w:rPr>
          <w:rFonts w:ascii="Arial" w:hAnsi="Arial" w:cs="Arial"/>
          <w:b/>
          <w:sz w:val="20"/>
          <w:szCs w:val="20"/>
        </w:rPr>
      </w:pPr>
      <w:r w:rsidRPr="00BB5A33">
        <w:rPr>
          <w:rFonts w:ascii="Arial" w:hAnsi="Arial" w:cs="Arial"/>
          <w:b/>
          <w:bCs/>
          <w:noProof/>
          <w:spacing w:val="30"/>
          <w:sz w:val="20"/>
          <w:szCs w:val="20"/>
          <w:lang w:val="en-SG" w:eastAsia="en-SG"/>
        </w:rPr>
        <mc:AlternateContent>
          <mc:Choice Requires="wps">
            <w:drawing>
              <wp:inline distT="0" distB="0" distL="0" distR="0" wp14:anchorId="24232649" wp14:editId="73808506">
                <wp:extent cx="5568315" cy="165100"/>
                <wp:effectExtent l="0" t="0" r="0" b="0"/>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568315" cy="165100"/>
                        </a:xfrm>
                        <a:prstGeom prst="rect">
                          <a:avLst/>
                        </a:prstGeom>
                        <a:solidFill>
                          <a:srgbClr val="ACA899"/>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2AE1D" id=" 2" o:spid="_x0000_s1026" style="width:438.45pt;height:13pt;flip:y;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" fillcolor="#aca899" stroked="f" strokecolor="gray">
                <v:stroke joinstyle="round"/>
                <v:path arrowok="t"/>
                <w10:anchorlock/>
              </v:rect>
            </w:pict>
          </mc:Fallback>
        </mc:AlternateContent>
      </w:r>
    </w:p>
    <w:p w14:paraId="6A7D10CC" w14:textId="47293EE6" w:rsidR="002802A4" w:rsidRPr="00BB5A33" w:rsidRDefault="002802A4" w:rsidP="002802A4">
      <w:pPr>
        <w:pStyle w:val="BodyText"/>
        <w:spacing w:line="225" w:lineRule="atLeast"/>
        <w:rPr>
          <w:rFonts w:ascii="Arial" w:hAnsi="Arial" w:cs="Arial"/>
          <w:b/>
          <w:sz w:val="20"/>
          <w:szCs w:val="20"/>
        </w:rPr>
      </w:pPr>
    </w:p>
    <w:p w14:paraId="46F58D95" w14:textId="354DF5E7" w:rsidR="00D1171B" w:rsidRPr="00BB5A33" w:rsidRDefault="00840BC2" w:rsidP="00F84AA4">
      <w:pPr>
        <w:widowControl/>
        <w:suppressAutoHyphens w:val="0"/>
        <w:spacing w:before="240"/>
        <w:textAlignment w:val="auto"/>
        <w:rPr>
          <w:rFonts w:ascii="Arial" w:eastAsia="Times New Roman" w:hAnsi="Arial" w:cs="Arial"/>
          <w:b/>
          <w:bCs/>
          <w:color w:val="0000CC"/>
          <w:kern w:val="0"/>
          <w:sz w:val="18"/>
          <w:szCs w:val="18"/>
          <w:shd w:val="clear" w:color="auto" w:fill="FFFFFF"/>
          <w:lang w:eastAsia="zh-CN" w:bidi="ar-SA"/>
        </w:rPr>
      </w:pPr>
      <w:r>
        <w:rPr>
          <w:rFonts w:ascii="Arial" w:eastAsia="Times New Roman" w:hAnsi="Arial" w:cs="Arial"/>
          <w:b/>
          <w:bCs/>
          <w:color w:val="000000"/>
          <w:kern w:val="0"/>
          <w:sz w:val="18"/>
          <w:szCs w:val="18"/>
          <w:shd w:val="clear" w:color="auto" w:fill="FFFFFF"/>
          <w:lang w:eastAsia="zh-CN" w:bidi="ar-SA"/>
        </w:rPr>
        <w:t xml:space="preserve">Nostalgic </w:t>
      </w:r>
      <w:proofErr w:type="spellStart"/>
      <w:r>
        <w:rPr>
          <w:rFonts w:ascii="Arial" w:eastAsia="Times New Roman" w:hAnsi="Arial" w:cs="Arial"/>
          <w:b/>
          <w:bCs/>
          <w:color w:val="000000"/>
          <w:kern w:val="0"/>
          <w:sz w:val="18"/>
          <w:szCs w:val="18"/>
          <w:shd w:val="clear" w:color="auto" w:fill="FFFFFF"/>
          <w:lang w:eastAsia="zh-CN" w:bidi="ar-SA"/>
        </w:rPr>
        <w:t>Ubin</w:t>
      </w:r>
      <w:proofErr w:type="spellEnd"/>
      <w:r>
        <w:rPr>
          <w:rFonts w:ascii="Arial" w:eastAsia="Times New Roman" w:hAnsi="Arial" w:cs="Arial"/>
          <w:b/>
          <w:bCs/>
          <w:color w:val="000000"/>
          <w:kern w:val="0"/>
          <w:sz w:val="18"/>
          <w:szCs w:val="18"/>
          <w:shd w:val="clear" w:color="auto" w:fill="FFFFFF"/>
          <w:lang w:eastAsia="zh-CN" w:bidi="ar-SA"/>
        </w:rPr>
        <w:t xml:space="preserve"> Island Art Excursion </w:t>
      </w:r>
      <w:r w:rsidR="002802A4" w:rsidRPr="00BB5A33">
        <w:rPr>
          <w:rFonts w:ascii="Arial" w:eastAsia="Times New Roman" w:hAnsi="Arial" w:cs="Arial"/>
          <w:b/>
          <w:bCs/>
          <w:color w:val="000000"/>
          <w:kern w:val="0"/>
          <w:sz w:val="18"/>
          <w:szCs w:val="18"/>
          <w:shd w:val="clear" w:color="auto" w:fill="FFFFFF"/>
          <w:lang w:eastAsia="zh-CN" w:bidi="ar-SA"/>
        </w:rPr>
        <w:t>P</w:t>
      </w:r>
      <w:r w:rsidR="00BF6FFA">
        <w:rPr>
          <w:rFonts w:ascii="Arial" w:eastAsia="Times New Roman" w:hAnsi="Arial" w:cs="Arial"/>
          <w:b/>
          <w:bCs/>
          <w:color w:val="000000"/>
          <w:kern w:val="0"/>
          <w:sz w:val="18"/>
          <w:szCs w:val="18"/>
          <w:shd w:val="clear" w:color="auto" w:fill="FFFFFF"/>
          <w:lang w:eastAsia="zh-CN" w:bidi="ar-SA"/>
        </w:rPr>
        <w:t>rice</w:t>
      </w:r>
      <w:r w:rsidR="002802A4" w:rsidRPr="00BB5A33">
        <w:rPr>
          <w:rFonts w:ascii="Arial" w:eastAsia="Times New Roman" w:hAnsi="Arial" w:cs="Arial"/>
          <w:b/>
          <w:bCs/>
          <w:color w:val="000000"/>
          <w:kern w:val="0"/>
          <w:sz w:val="18"/>
          <w:szCs w:val="18"/>
          <w:shd w:val="clear" w:color="auto" w:fill="FFFFFF"/>
          <w:lang w:eastAsia="zh-CN" w:bidi="ar-SA"/>
        </w:rPr>
        <w:t xml:space="preserve"> </w:t>
      </w:r>
      <w:r w:rsidR="002F5EF6" w:rsidRPr="00BB5A33">
        <w:rPr>
          <w:rFonts w:ascii="Arial" w:eastAsia="Times New Roman" w:hAnsi="Arial" w:cs="Arial"/>
          <w:b/>
          <w:bCs/>
          <w:color w:val="000000"/>
          <w:kern w:val="0"/>
          <w:sz w:val="18"/>
          <w:szCs w:val="18"/>
          <w:shd w:val="clear" w:color="auto" w:fill="FFFFFF"/>
          <w:lang w:eastAsia="zh-CN" w:bidi="ar-SA"/>
        </w:rPr>
        <w:t>Inclusive</w:t>
      </w:r>
      <w:r w:rsidR="002F5EF6" w:rsidRPr="00BB5A33">
        <w:rPr>
          <w:rFonts w:ascii="Arial" w:eastAsia="Times New Roman" w:hAnsi="Arial" w:cs="Arial"/>
          <w:b/>
          <w:bCs/>
          <w:color w:val="0000CC"/>
          <w:kern w:val="0"/>
          <w:sz w:val="18"/>
          <w:szCs w:val="18"/>
          <w:shd w:val="clear" w:color="auto" w:fill="FFFFFF"/>
          <w:lang w:eastAsia="zh-CN" w:bidi="ar-SA"/>
        </w:rPr>
        <w:t>:</w:t>
      </w:r>
    </w:p>
    <w:p w14:paraId="4E439471" w14:textId="56300D1C" w:rsidR="009F16B1" w:rsidRPr="00160A59" w:rsidRDefault="009F16B1" w:rsidP="008A62E2">
      <w:pPr>
        <w:widowControl/>
        <w:suppressAutoHyphens w:val="0"/>
        <w:rPr>
          <w:rFonts w:ascii="Arial" w:hAnsi="Arial" w:cs="Arial"/>
          <w:sz w:val="20"/>
          <w:szCs w:val="20"/>
          <w:lang w:eastAsia="en-SG" w:bidi="ar-SA"/>
        </w:rPr>
      </w:pPr>
    </w:p>
    <w:p w14:paraId="72F3876D" w14:textId="5ECBD5C3" w:rsidR="00160A59" w:rsidRPr="0054104B" w:rsidRDefault="008A62E2" w:rsidP="0054104B">
      <w:pPr>
        <w:widowControl/>
        <w:numPr>
          <w:ilvl w:val="0"/>
          <w:numId w:val="4"/>
        </w:numPr>
        <w:suppressAutoHyphens w:val="0"/>
        <w:rPr>
          <w:rFonts w:ascii="Arial" w:hAnsi="Arial" w:cs="Arial"/>
          <w:sz w:val="20"/>
          <w:szCs w:val="20"/>
          <w:lang w:eastAsia="en-SG" w:bidi="ar-SA"/>
        </w:rPr>
      </w:pPr>
      <w:r>
        <w:rPr>
          <w:rFonts w:ascii="Arial" w:hAnsi="Arial" w:cs="Arial"/>
          <w:sz w:val="20"/>
          <w:szCs w:val="20"/>
          <w:lang w:eastAsia="en-SG" w:bidi="ar-SA"/>
        </w:rPr>
        <w:t>Guided Art Workshop by artist/s.</w:t>
      </w:r>
    </w:p>
    <w:p w14:paraId="43C7CEAF" w14:textId="35A0E753" w:rsidR="00B1717D" w:rsidRPr="00BB5A33" w:rsidRDefault="00840BC2" w:rsidP="00BB5A33">
      <w:pPr>
        <w:widowControl/>
        <w:numPr>
          <w:ilvl w:val="0"/>
          <w:numId w:val="4"/>
        </w:numPr>
        <w:suppressAutoHyphens w:val="0"/>
        <w:rPr>
          <w:rFonts w:ascii="Arial" w:hAnsi="Arial" w:cs="Arial"/>
          <w:sz w:val="20"/>
          <w:szCs w:val="20"/>
          <w:lang w:eastAsia="en-SG" w:bidi="ar-SA"/>
        </w:rPr>
      </w:pPr>
      <w:r>
        <w:rPr>
          <w:rFonts w:ascii="Arial" w:hAnsi="Arial" w:cs="Arial"/>
          <w:sz w:val="20"/>
          <w:szCs w:val="20"/>
          <w:shd w:val="clear" w:color="auto" w:fill="FFFFFF"/>
        </w:rPr>
        <w:t>Bumboat ride</w:t>
      </w:r>
    </w:p>
    <w:p w14:paraId="2E2A37BB" w14:textId="3C0CDD7F" w:rsidR="0054104B" w:rsidRPr="0054104B" w:rsidRDefault="00B1717D" w:rsidP="0054104B">
      <w:pPr>
        <w:widowControl/>
        <w:numPr>
          <w:ilvl w:val="0"/>
          <w:numId w:val="4"/>
        </w:numPr>
        <w:suppressAutoHyphens w:val="0"/>
        <w:rPr>
          <w:rFonts w:ascii="Arial" w:hAnsi="Arial" w:cs="Arial"/>
          <w:sz w:val="20"/>
          <w:szCs w:val="20"/>
          <w:lang w:eastAsia="en-SG" w:bidi="ar-SA"/>
        </w:rPr>
      </w:pPr>
      <w:r w:rsidRPr="00BB5A33">
        <w:rPr>
          <w:rFonts w:ascii="Arial" w:hAnsi="Arial" w:cs="Arial"/>
          <w:sz w:val="20"/>
          <w:szCs w:val="20"/>
          <w:shd w:val="clear" w:color="auto" w:fill="FFFFFF"/>
        </w:rPr>
        <w:t xml:space="preserve">Local transport </w:t>
      </w:r>
      <w:r w:rsidR="00840BC2">
        <w:rPr>
          <w:rFonts w:ascii="Arial" w:hAnsi="Arial" w:cs="Arial"/>
          <w:sz w:val="20"/>
          <w:szCs w:val="20"/>
          <w:shd w:val="clear" w:color="auto" w:fill="FFFFFF"/>
        </w:rPr>
        <w:t xml:space="preserve">on </w:t>
      </w:r>
      <w:proofErr w:type="spellStart"/>
      <w:r w:rsidR="00840BC2">
        <w:rPr>
          <w:rFonts w:ascii="Arial" w:hAnsi="Arial" w:cs="Arial"/>
          <w:sz w:val="20"/>
          <w:szCs w:val="20"/>
          <w:shd w:val="clear" w:color="auto" w:fill="FFFFFF"/>
        </w:rPr>
        <w:t>Ubin</w:t>
      </w:r>
      <w:proofErr w:type="spellEnd"/>
      <w:r w:rsidR="00840BC2">
        <w:rPr>
          <w:rFonts w:ascii="Arial" w:hAnsi="Arial" w:cs="Arial"/>
          <w:sz w:val="20"/>
          <w:szCs w:val="20"/>
          <w:shd w:val="clear" w:color="auto" w:fill="FFFFFF"/>
        </w:rPr>
        <w:t xml:space="preserve"> Island</w:t>
      </w:r>
    </w:p>
    <w:p w14:paraId="324DF6B9" w14:textId="7AFCD623" w:rsidR="00B1717D" w:rsidRPr="00840BC2" w:rsidRDefault="00840BC2" w:rsidP="0054104B">
      <w:pPr>
        <w:widowControl/>
        <w:numPr>
          <w:ilvl w:val="0"/>
          <w:numId w:val="4"/>
        </w:numPr>
        <w:suppressAutoHyphens w:val="0"/>
        <w:rPr>
          <w:rFonts w:ascii="Arial" w:hAnsi="Arial" w:cs="Arial"/>
          <w:sz w:val="20"/>
          <w:szCs w:val="20"/>
          <w:lang w:eastAsia="en-SG" w:bidi="ar-SA"/>
        </w:rPr>
      </w:pPr>
      <w:r>
        <w:rPr>
          <w:rFonts w:ascii="Arial" w:hAnsi="Arial" w:cs="Arial"/>
          <w:sz w:val="20"/>
          <w:szCs w:val="20"/>
          <w:shd w:val="clear" w:color="auto" w:fill="FFFFFF"/>
        </w:rPr>
        <w:t>A4 Sketch pad and rental of all materials</w:t>
      </w:r>
    </w:p>
    <w:p w14:paraId="3C2D18A0" w14:textId="110CDB83" w:rsidR="00840BC2" w:rsidRPr="00BB5A33" w:rsidRDefault="00840BC2" w:rsidP="00840BC2">
      <w:pPr>
        <w:widowControl/>
        <w:suppressAutoHyphens w:val="0"/>
        <w:spacing w:before="240"/>
        <w:textAlignment w:val="auto"/>
        <w:rPr>
          <w:rFonts w:ascii="Arial" w:eastAsia="Times New Roman" w:hAnsi="Arial" w:cs="Arial"/>
          <w:b/>
          <w:bCs/>
          <w:color w:val="0000CC"/>
          <w:kern w:val="0"/>
          <w:sz w:val="18"/>
          <w:szCs w:val="18"/>
          <w:shd w:val="clear" w:color="auto" w:fill="FFFFFF"/>
          <w:lang w:eastAsia="zh-CN" w:bidi="ar-SA"/>
        </w:rPr>
      </w:pPr>
      <w:r>
        <w:rPr>
          <w:rFonts w:ascii="Arial" w:eastAsia="Times New Roman" w:hAnsi="Arial" w:cs="Arial"/>
          <w:b/>
          <w:bCs/>
          <w:color w:val="000000"/>
          <w:kern w:val="0"/>
          <w:sz w:val="18"/>
          <w:szCs w:val="18"/>
          <w:shd w:val="clear" w:color="auto" w:fill="FFFFFF"/>
          <w:lang w:eastAsia="zh-CN" w:bidi="ar-SA"/>
        </w:rPr>
        <w:t xml:space="preserve">Singapore River Heritage Art Excursion </w:t>
      </w:r>
      <w:r w:rsidRPr="00BB5A33">
        <w:rPr>
          <w:rFonts w:ascii="Arial" w:eastAsia="Times New Roman" w:hAnsi="Arial" w:cs="Arial"/>
          <w:b/>
          <w:bCs/>
          <w:color w:val="000000"/>
          <w:kern w:val="0"/>
          <w:sz w:val="18"/>
          <w:szCs w:val="18"/>
          <w:shd w:val="clear" w:color="auto" w:fill="FFFFFF"/>
          <w:lang w:eastAsia="zh-CN" w:bidi="ar-SA"/>
        </w:rPr>
        <w:t>P</w:t>
      </w:r>
      <w:r>
        <w:rPr>
          <w:rFonts w:ascii="Arial" w:eastAsia="Times New Roman" w:hAnsi="Arial" w:cs="Arial"/>
          <w:b/>
          <w:bCs/>
          <w:color w:val="000000"/>
          <w:kern w:val="0"/>
          <w:sz w:val="18"/>
          <w:szCs w:val="18"/>
          <w:shd w:val="clear" w:color="auto" w:fill="FFFFFF"/>
          <w:lang w:eastAsia="zh-CN" w:bidi="ar-SA"/>
        </w:rPr>
        <w:t>rice</w:t>
      </w:r>
      <w:r w:rsidRPr="00BB5A33">
        <w:rPr>
          <w:rFonts w:ascii="Arial" w:eastAsia="Times New Roman" w:hAnsi="Arial" w:cs="Arial"/>
          <w:b/>
          <w:bCs/>
          <w:color w:val="000000"/>
          <w:kern w:val="0"/>
          <w:sz w:val="18"/>
          <w:szCs w:val="18"/>
          <w:shd w:val="clear" w:color="auto" w:fill="FFFFFF"/>
          <w:lang w:eastAsia="zh-CN" w:bidi="ar-SA"/>
        </w:rPr>
        <w:t xml:space="preserve"> Inclusive</w:t>
      </w:r>
      <w:r w:rsidRPr="00BB5A33">
        <w:rPr>
          <w:rFonts w:ascii="Arial" w:eastAsia="Times New Roman" w:hAnsi="Arial" w:cs="Arial"/>
          <w:b/>
          <w:bCs/>
          <w:color w:val="0000CC"/>
          <w:kern w:val="0"/>
          <w:sz w:val="18"/>
          <w:szCs w:val="18"/>
          <w:shd w:val="clear" w:color="auto" w:fill="FFFFFF"/>
          <w:lang w:eastAsia="zh-CN" w:bidi="ar-SA"/>
        </w:rPr>
        <w:t>:</w:t>
      </w:r>
    </w:p>
    <w:p w14:paraId="2916806D" w14:textId="77777777" w:rsidR="00840BC2" w:rsidRPr="00160A59" w:rsidRDefault="00840BC2" w:rsidP="00840BC2">
      <w:pPr>
        <w:widowControl/>
        <w:suppressAutoHyphens w:val="0"/>
        <w:rPr>
          <w:rFonts w:ascii="Arial" w:hAnsi="Arial" w:cs="Arial"/>
          <w:sz w:val="20"/>
          <w:szCs w:val="20"/>
          <w:lang w:eastAsia="en-SG" w:bidi="ar-SA"/>
        </w:rPr>
      </w:pPr>
    </w:p>
    <w:p w14:paraId="3559415B" w14:textId="5209ABDD" w:rsidR="00840BC2" w:rsidRDefault="00840BC2" w:rsidP="00840BC2">
      <w:pPr>
        <w:widowControl/>
        <w:numPr>
          <w:ilvl w:val="0"/>
          <w:numId w:val="4"/>
        </w:numPr>
        <w:suppressAutoHyphens w:val="0"/>
        <w:rPr>
          <w:rFonts w:ascii="Arial" w:hAnsi="Arial" w:cs="Arial"/>
          <w:sz w:val="20"/>
          <w:szCs w:val="20"/>
          <w:lang w:eastAsia="en-SG" w:bidi="ar-SA"/>
        </w:rPr>
      </w:pPr>
      <w:r>
        <w:rPr>
          <w:rFonts w:ascii="Arial" w:hAnsi="Arial" w:cs="Arial"/>
          <w:sz w:val="20"/>
          <w:szCs w:val="20"/>
          <w:lang w:eastAsia="en-SG" w:bidi="ar-SA"/>
        </w:rPr>
        <w:t>Guided Art Workshop by artist/s.</w:t>
      </w:r>
    </w:p>
    <w:p w14:paraId="158BA5E3" w14:textId="77777777" w:rsidR="00840BC2" w:rsidRPr="00840BC2" w:rsidRDefault="00840BC2" w:rsidP="00840BC2">
      <w:pPr>
        <w:widowControl/>
        <w:numPr>
          <w:ilvl w:val="0"/>
          <w:numId w:val="4"/>
        </w:numPr>
        <w:suppressAutoHyphens w:val="0"/>
        <w:rPr>
          <w:rFonts w:ascii="Arial" w:hAnsi="Arial" w:cs="Arial"/>
          <w:sz w:val="20"/>
          <w:szCs w:val="20"/>
          <w:lang w:eastAsia="en-SG" w:bidi="ar-SA"/>
        </w:rPr>
      </w:pPr>
      <w:r>
        <w:rPr>
          <w:rFonts w:ascii="Arial" w:hAnsi="Arial" w:cs="Arial"/>
          <w:sz w:val="20"/>
          <w:szCs w:val="20"/>
          <w:shd w:val="clear" w:color="auto" w:fill="FFFFFF"/>
        </w:rPr>
        <w:t>A4 Sketch pad and rental of all materials</w:t>
      </w:r>
    </w:p>
    <w:p w14:paraId="6DC40F4B" w14:textId="77777777" w:rsidR="00840BC2" w:rsidRPr="00840BC2" w:rsidRDefault="00840BC2" w:rsidP="00840BC2">
      <w:pPr>
        <w:widowControl/>
        <w:suppressAutoHyphens w:val="0"/>
        <w:ind w:left="720"/>
        <w:rPr>
          <w:rFonts w:ascii="Arial" w:hAnsi="Arial" w:cs="Arial"/>
          <w:sz w:val="20"/>
          <w:szCs w:val="20"/>
          <w:lang w:eastAsia="en-SG" w:bidi="ar-SA"/>
        </w:rPr>
      </w:pPr>
    </w:p>
    <w:p w14:paraId="273700BC" w14:textId="77777777" w:rsidR="00F132C0" w:rsidRPr="00BB5A33" w:rsidRDefault="00F132C0" w:rsidP="0039753C">
      <w:pPr>
        <w:widowControl/>
        <w:suppressAutoHyphens w:val="0"/>
        <w:textAlignment w:val="auto"/>
        <w:rPr>
          <w:rFonts w:ascii="Arial" w:eastAsia="Times New Roman" w:hAnsi="Arial" w:cs="Arial"/>
          <w:b/>
          <w:bCs/>
          <w:color w:val="000000"/>
          <w:kern w:val="0"/>
          <w:sz w:val="18"/>
          <w:szCs w:val="18"/>
          <w:shd w:val="clear" w:color="auto" w:fill="FFFFFF"/>
          <w:lang w:eastAsia="zh-CN" w:bidi="ar-SA"/>
        </w:rPr>
      </w:pPr>
    </w:p>
    <w:p w14:paraId="0424035E" w14:textId="77777777" w:rsidR="00F132C0" w:rsidRPr="00BB5A33" w:rsidRDefault="00F132C0" w:rsidP="0039753C">
      <w:pPr>
        <w:widowControl/>
        <w:suppressAutoHyphens w:val="0"/>
        <w:textAlignment w:val="auto"/>
        <w:rPr>
          <w:rFonts w:ascii="Arial" w:eastAsia="Times New Roman" w:hAnsi="Arial" w:cs="Arial"/>
          <w:b/>
          <w:bCs/>
          <w:color w:val="000000"/>
          <w:kern w:val="0"/>
          <w:sz w:val="18"/>
          <w:szCs w:val="18"/>
          <w:shd w:val="clear" w:color="auto" w:fill="FFFFFF"/>
          <w:lang w:eastAsia="zh-CN" w:bidi="ar-SA"/>
        </w:rPr>
      </w:pPr>
    </w:p>
    <w:p w14:paraId="31B20399" w14:textId="00670C1C" w:rsidR="00780210" w:rsidRDefault="0039753C" w:rsidP="00780210">
      <w:pPr>
        <w:widowControl/>
        <w:suppressAutoHyphens w:val="0"/>
        <w:textAlignment w:val="auto"/>
        <w:rPr>
          <w:rFonts w:ascii="Arial" w:eastAsia="Times New Roman" w:hAnsi="Arial" w:cs="Arial"/>
          <w:b/>
          <w:bCs/>
          <w:color w:val="FFFFFF" w:themeColor="background1"/>
          <w:kern w:val="0"/>
          <w:sz w:val="18"/>
          <w:szCs w:val="18"/>
          <w:lang w:eastAsia="zh-CN" w:bidi="ar-SA"/>
        </w:rPr>
      </w:pPr>
      <w:r w:rsidRPr="00160A59">
        <w:rPr>
          <w:rFonts w:ascii="Arial" w:eastAsia="Times New Roman" w:hAnsi="Arial" w:cs="Arial"/>
          <w:b/>
          <w:bCs/>
          <w:color w:val="FFFFFF" w:themeColor="background1"/>
          <w:kern w:val="0"/>
          <w:sz w:val="18"/>
          <w:szCs w:val="18"/>
          <w:highlight w:val="black"/>
          <w:lang w:eastAsia="zh-CN" w:bidi="ar-SA"/>
        </w:rPr>
        <w:t>Terms &amp; Condition</w:t>
      </w:r>
      <w:r w:rsidR="00160A59" w:rsidRPr="00160A59">
        <w:rPr>
          <w:rFonts w:ascii="Arial" w:eastAsia="Times New Roman" w:hAnsi="Arial" w:cs="Arial"/>
          <w:b/>
          <w:bCs/>
          <w:color w:val="FFFFFF" w:themeColor="background1"/>
          <w:kern w:val="0"/>
          <w:sz w:val="18"/>
          <w:szCs w:val="18"/>
          <w:highlight w:val="black"/>
          <w:lang w:eastAsia="zh-CN" w:bidi="ar-SA"/>
        </w:rPr>
        <w:t xml:space="preserve">s  </w:t>
      </w:r>
      <w:r w:rsidR="00160A59" w:rsidRPr="00160A59">
        <w:rPr>
          <w:rFonts w:ascii="Arial" w:eastAsia="Times New Roman" w:hAnsi="Arial" w:cs="Arial"/>
          <w:b/>
          <w:bCs/>
          <w:color w:val="FFFFFF" w:themeColor="background1"/>
          <w:kern w:val="0"/>
          <w:sz w:val="20"/>
          <w:szCs w:val="20"/>
          <w:highlight w:val="black"/>
          <w:lang w:eastAsia="zh-CN" w:bidi="ar-SA"/>
        </w:rPr>
        <w:t xml:space="preserve">   </w:t>
      </w:r>
      <w:r w:rsidR="00160A59" w:rsidRPr="00160A59">
        <w:rPr>
          <w:rFonts w:ascii="Arial" w:eastAsia="Times New Roman" w:hAnsi="Arial" w:cs="Arial"/>
          <w:b/>
          <w:bCs/>
          <w:color w:val="FFFFFF" w:themeColor="background1"/>
          <w:kern w:val="0"/>
          <w:sz w:val="18"/>
          <w:szCs w:val="18"/>
          <w:highlight w:val="black"/>
          <w:lang w:eastAsia="zh-CN" w:bidi="ar-SA"/>
        </w:rPr>
        <w:t xml:space="preserve">                                                                                                                                   </w:t>
      </w:r>
      <w:r w:rsidRPr="00160A59">
        <w:rPr>
          <w:rFonts w:ascii="Arial" w:eastAsia="Times New Roman" w:hAnsi="Arial" w:cs="Arial"/>
          <w:b/>
          <w:bCs/>
          <w:kern w:val="0"/>
          <w:sz w:val="18"/>
          <w:szCs w:val="18"/>
          <w:highlight w:val="black"/>
          <w:lang w:eastAsia="zh-CN" w:bidi="ar-SA"/>
        </w:rPr>
        <w:t>s</w:t>
      </w:r>
      <w:r w:rsidRPr="00160A59">
        <w:rPr>
          <w:rFonts w:ascii="Arial" w:eastAsia="Times New Roman" w:hAnsi="Arial" w:cs="Arial"/>
          <w:b/>
          <w:bCs/>
          <w:color w:val="FFFFFF" w:themeColor="background1"/>
          <w:kern w:val="0"/>
          <w:sz w:val="18"/>
          <w:szCs w:val="18"/>
          <w:highlight w:val="black"/>
          <w:lang w:eastAsia="zh-CN" w:bidi="ar-SA"/>
        </w:rPr>
        <w:t xml:space="preserve"> </w:t>
      </w:r>
      <w:r w:rsidR="00160A59">
        <w:rPr>
          <w:rFonts w:ascii="Arial" w:eastAsia="Times New Roman" w:hAnsi="Arial" w:cs="Arial"/>
          <w:b/>
          <w:bCs/>
          <w:color w:val="FFFFFF" w:themeColor="background1"/>
          <w:kern w:val="0"/>
          <w:sz w:val="18"/>
          <w:szCs w:val="18"/>
          <w:lang w:eastAsia="zh-CN" w:bidi="ar-SA"/>
        </w:rPr>
        <w:t xml:space="preserve">                     </w:t>
      </w:r>
    </w:p>
    <w:p w14:paraId="0C4839C9" w14:textId="77777777" w:rsidR="00780210" w:rsidRPr="00780210" w:rsidRDefault="00780210" w:rsidP="00780210">
      <w:pPr>
        <w:widowControl/>
        <w:suppressAutoHyphens w:val="0"/>
        <w:textAlignment w:val="auto"/>
        <w:rPr>
          <w:rFonts w:ascii="Arial" w:eastAsia="Times New Roman" w:hAnsi="Arial" w:cs="Arial"/>
          <w:b/>
          <w:bCs/>
          <w:color w:val="FFFFFF" w:themeColor="background1"/>
          <w:kern w:val="0"/>
          <w:sz w:val="18"/>
          <w:szCs w:val="18"/>
          <w:lang w:eastAsia="zh-CN" w:bidi="ar-SA"/>
        </w:rPr>
      </w:pPr>
    </w:p>
    <w:p w14:paraId="21C8EDBE" w14:textId="0EBA8D10" w:rsidR="00AA2FA0" w:rsidRDefault="00AA2FA0" w:rsidP="00AA2FA0">
      <w:pPr>
        <w:widowControl/>
        <w:shd w:val="clear" w:color="auto" w:fill="FFFFFF"/>
        <w:suppressAutoHyphens w:val="0"/>
        <w:spacing w:before="100" w:beforeAutospacing="1" w:after="100" w:afterAutospacing="1" w:line="0" w:lineRule="atLeast"/>
        <w:textAlignment w:val="auto"/>
        <w:rPr>
          <w:rFonts w:ascii="Arial" w:eastAsia="Times New Roman" w:hAnsi="Arial" w:cs="Arial"/>
          <w:b/>
          <w:color w:val="000000"/>
          <w:kern w:val="0"/>
          <w:sz w:val="18"/>
          <w:szCs w:val="18"/>
          <w:lang w:eastAsia="zh-CN" w:bidi="ar-SA"/>
        </w:rPr>
      </w:pPr>
      <w:r w:rsidRPr="00BB5A33">
        <w:rPr>
          <w:rFonts w:ascii="Arial" w:eastAsia="Times New Roman" w:hAnsi="Arial" w:cs="Arial"/>
          <w:b/>
          <w:color w:val="000000"/>
          <w:kern w:val="0"/>
          <w:sz w:val="18"/>
          <w:szCs w:val="18"/>
          <w:lang w:eastAsia="zh-CN" w:bidi="ar-SA"/>
        </w:rPr>
        <w:t>What to bring</w:t>
      </w:r>
      <w:r w:rsidR="00CD4898">
        <w:rPr>
          <w:rFonts w:ascii="Arial" w:eastAsia="Times New Roman" w:hAnsi="Arial" w:cs="Arial"/>
          <w:b/>
          <w:color w:val="000000"/>
          <w:kern w:val="0"/>
          <w:sz w:val="18"/>
          <w:szCs w:val="18"/>
          <w:lang w:eastAsia="zh-CN" w:bidi="ar-SA"/>
        </w:rPr>
        <w:t>/wear</w:t>
      </w:r>
      <w:r w:rsidRPr="00BB5A33">
        <w:rPr>
          <w:rFonts w:ascii="Arial" w:eastAsia="Times New Roman" w:hAnsi="Arial" w:cs="Arial"/>
          <w:b/>
          <w:color w:val="000000"/>
          <w:kern w:val="0"/>
          <w:sz w:val="18"/>
          <w:szCs w:val="18"/>
          <w:lang w:eastAsia="zh-CN" w:bidi="ar-SA"/>
        </w:rPr>
        <w:t>:</w:t>
      </w:r>
    </w:p>
    <w:p w14:paraId="4DFB8BEF" w14:textId="42881623" w:rsidR="00EE582E" w:rsidRPr="00BB5A33" w:rsidRDefault="00EE582E" w:rsidP="00AA2FA0">
      <w:pPr>
        <w:widowControl/>
        <w:shd w:val="clear" w:color="auto" w:fill="FFFFFF"/>
        <w:suppressAutoHyphens w:val="0"/>
        <w:spacing w:before="100" w:beforeAutospacing="1" w:after="100" w:afterAutospacing="1" w:line="0" w:lineRule="atLeast"/>
        <w:textAlignment w:val="auto"/>
        <w:rPr>
          <w:rFonts w:ascii="Arial" w:eastAsia="Times New Roman" w:hAnsi="Arial" w:cs="Arial"/>
          <w:b/>
          <w:color w:val="000000"/>
          <w:kern w:val="0"/>
          <w:sz w:val="18"/>
          <w:szCs w:val="18"/>
          <w:lang w:eastAsia="zh-CN" w:bidi="ar-SA"/>
        </w:rPr>
      </w:pPr>
      <w:r>
        <w:rPr>
          <w:rFonts w:ascii="Arial" w:eastAsia="Times New Roman" w:hAnsi="Arial" w:cs="Arial"/>
          <w:b/>
          <w:color w:val="000000"/>
          <w:kern w:val="0"/>
          <w:sz w:val="18"/>
          <w:szCs w:val="18"/>
          <w:lang w:eastAsia="zh-CN" w:bidi="ar-SA"/>
        </w:rPr>
        <w:t xml:space="preserve"> </w:t>
      </w:r>
      <w:r w:rsidRPr="00EE582E">
        <w:rPr>
          <w:rFonts w:ascii="Arial" w:eastAsia="Times New Roman" w:hAnsi="Arial" w:cs="Arial"/>
          <w:b/>
          <w:color w:val="000000"/>
          <w:kern w:val="0"/>
          <w:sz w:val="18"/>
          <w:szCs w:val="18"/>
          <w:lang w:eastAsia="zh-CN" w:bidi="ar-SA"/>
        </w:rPr>
        <w:t xml:space="preserve">At </w:t>
      </w:r>
      <w:r>
        <w:rPr>
          <w:rFonts w:ascii="Arial" w:eastAsia="Times New Roman" w:hAnsi="Arial" w:cs="Arial"/>
          <w:b/>
          <w:color w:val="000000"/>
          <w:kern w:val="0"/>
          <w:sz w:val="18"/>
          <w:szCs w:val="18"/>
          <w:lang w:eastAsia="zh-CN" w:bidi="ar-SA"/>
        </w:rPr>
        <w:t>the city</w:t>
      </w:r>
      <w:r w:rsidRPr="00EE582E">
        <w:rPr>
          <w:rFonts w:ascii="Arial" w:eastAsia="Times New Roman" w:hAnsi="Arial" w:cs="Arial"/>
          <w:b/>
          <w:color w:val="000000"/>
          <w:kern w:val="0"/>
          <w:sz w:val="18"/>
          <w:szCs w:val="18"/>
          <w:lang w:eastAsia="zh-CN" w:bidi="ar-SA"/>
        </w:rPr>
        <w:t>:</w:t>
      </w:r>
    </w:p>
    <w:p w14:paraId="28A08FF0" w14:textId="57AA5DCC" w:rsidR="00EE582E" w:rsidRDefault="00EE582E" w:rsidP="00AA2FA0">
      <w:pPr>
        <w:widowControl/>
        <w:numPr>
          <w:ilvl w:val="0"/>
          <w:numId w:val="23"/>
        </w:numPr>
        <w:shd w:val="clear" w:color="auto" w:fill="FFFFFF"/>
        <w:suppressAutoHyphens w:val="0"/>
        <w:spacing w:before="100" w:beforeAutospacing="1" w:after="100" w:afterAutospacing="1" w:line="0" w:lineRule="atLeast"/>
        <w:textAlignment w:val="auto"/>
        <w:rPr>
          <w:rFonts w:ascii="Arial" w:eastAsia="Times New Roman" w:hAnsi="Arial" w:cs="Arial"/>
          <w:color w:val="000000"/>
          <w:kern w:val="0"/>
          <w:sz w:val="20"/>
          <w:szCs w:val="20"/>
          <w:lang w:eastAsia="zh-CN" w:bidi="ar-SA"/>
        </w:rPr>
      </w:pPr>
      <w:r>
        <w:rPr>
          <w:rFonts w:ascii="Arial" w:eastAsia="Times New Roman" w:hAnsi="Arial" w:cs="Arial"/>
          <w:color w:val="000000"/>
          <w:kern w:val="0"/>
          <w:sz w:val="20"/>
          <w:szCs w:val="20"/>
          <w:lang w:eastAsia="zh-CN" w:bidi="ar-SA"/>
        </w:rPr>
        <w:t>Wear casually with comfortable shoes, cotton clothing and hat</w:t>
      </w:r>
    </w:p>
    <w:p w14:paraId="4195A610" w14:textId="130F534E" w:rsidR="00EE582E" w:rsidRPr="00EE582E" w:rsidRDefault="00EE582E" w:rsidP="00EE582E">
      <w:pPr>
        <w:widowControl/>
        <w:numPr>
          <w:ilvl w:val="0"/>
          <w:numId w:val="23"/>
        </w:numPr>
        <w:shd w:val="clear" w:color="auto" w:fill="FFFFFF"/>
        <w:suppressAutoHyphens w:val="0"/>
        <w:spacing w:before="100" w:beforeAutospacing="1" w:after="100" w:afterAutospacing="1" w:line="0" w:lineRule="atLeast"/>
        <w:textAlignment w:val="auto"/>
        <w:rPr>
          <w:rFonts w:ascii="Arial" w:eastAsia="Times New Roman" w:hAnsi="Arial" w:cs="Arial"/>
          <w:color w:val="000000"/>
          <w:kern w:val="0"/>
          <w:sz w:val="20"/>
          <w:szCs w:val="20"/>
          <w:lang w:eastAsia="zh-CN" w:bidi="ar-SA"/>
        </w:rPr>
      </w:pPr>
      <w:r>
        <w:rPr>
          <w:rFonts w:ascii="Arial" w:eastAsia="Times New Roman" w:hAnsi="Arial" w:cs="Arial"/>
          <w:color w:val="000000"/>
          <w:kern w:val="0"/>
          <w:sz w:val="20"/>
          <w:szCs w:val="20"/>
          <w:lang w:eastAsia="zh-CN" w:bidi="ar-SA"/>
        </w:rPr>
        <w:t>Folding umbrella, sunscreen, camera and water</w:t>
      </w:r>
    </w:p>
    <w:p w14:paraId="4127135D" w14:textId="77777777" w:rsidR="00EE582E" w:rsidRDefault="00EE582E" w:rsidP="00EE582E">
      <w:pPr>
        <w:widowControl/>
        <w:shd w:val="clear" w:color="auto" w:fill="FFFFFF"/>
        <w:suppressAutoHyphens w:val="0"/>
        <w:spacing w:before="100" w:beforeAutospacing="1" w:after="100" w:afterAutospacing="1" w:line="0" w:lineRule="atLeast"/>
        <w:textAlignment w:val="auto"/>
        <w:rPr>
          <w:rFonts w:ascii="Arial" w:eastAsia="Times New Roman" w:hAnsi="Arial" w:cs="Arial"/>
          <w:b/>
          <w:color w:val="000000"/>
          <w:kern w:val="0"/>
          <w:sz w:val="18"/>
          <w:szCs w:val="18"/>
          <w:lang w:eastAsia="zh-CN" w:bidi="ar-SA"/>
        </w:rPr>
      </w:pPr>
      <w:r w:rsidRPr="00EE582E">
        <w:rPr>
          <w:rFonts w:ascii="Arial" w:eastAsia="Times New Roman" w:hAnsi="Arial" w:cs="Arial"/>
          <w:b/>
          <w:color w:val="000000"/>
          <w:kern w:val="0"/>
          <w:sz w:val="18"/>
          <w:szCs w:val="18"/>
          <w:lang w:eastAsia="zh-CN" w:bidi="ar-SA"/>
        </w:rPr>
        <w:t xml:space="preserve">At </w:t>
      </w:r>
      <w:proofErr w:type="spellStart"/>
      <w:r w:rsidRPr="00EE582E">
        <w:rPr>
          <w:rFonts w:ascii="Arial" w:eastAsia="Times New Roman" w:hAnsi="Arial" w:cs="Arial"/>
          <w:b/>
          <w:color w:val="000000"/>
          <w:kern w:val="0"/>
          <w:sz w:val="18"/>
          <w:szCs w:val="18"/>
          <w:lang w:eastAsia="zh-CN" w:bidi="ar-SA"/>
        </w:rPr>
        <w:t>Ubin</w:t>
      </w:r>
      <w:proofErr w:type="spellEnd"/>
      <w:r w:rsidRPr="00EE582E">
        <w:rPr>
          <w:rFonts w:ascii="Arial" w:eastAsia="Times New Roman" w:hAnsi="Arial" w:cs="Arial"/>
          <w:b/>
          <w:color w:val="000000"/>
          <w:kern w:val="0"/>
          <w:sz w:val="18"/>
          <w:szCs w:val="18"/>
          <w:lang w:eastAsia="zh-CN" w:bidi="ar-SA"/>
        </w:rPr>
        <w:t xml:space="preserve"> Island:</w:t>
      </w:r>
    </w:p>
    <w:p w14:paraId="5C922912" w14:textId="6D429FE4" w:rsidR="00EE582E" w:rsidRPr="00EE582E" w:rsidRDefault="00EE582E" w:rsidP="00EE582E">
      <w:pPr>
        <w:pStyle w:val="ListParagraph"/>
        <w:widowControl/>
        <w:numPr>
          <w:ilvl w:val="0"/>
          <w:numId w:val="23"/>
        </w:numPr>
        <w:shd w:val="clear" w:color="auto" w:fill="FFFFFF"/>
        <w:suppressAutoHyphens w:val="0"/>
        <w:spacing w:before="100" w:beforeAutospacing="1" w:after="100" w:afterAutospacing="1" w:line="0" w:lineRule="atLeast"/>
        <w:textAlignment w:val="auto"/>
        <w:rPr>
          <w:rFonts w:ascii="Arial" w:eastAsia="Times New Roman" w:hAnsi="Arial" w:cs="Arial"/>
          <w:color w:val="000000"/>
          <w:kern w:val="0"/>
          <w:sz w:val="18"/>
          <w:szCs w:val="18"/>
          <w:lang w:eastAsia="zh-CN" w:bidi="ar-SA"/>
        </w:rPr>
      </w:pPr>
      <w:r w:rsidRPr="00EE582E">
        <w:rPr>
          <w:rFonts w:ascii="Arial" w:eastAsia="Times New Roman" w:hAnsi="Arial" w:cs="Arial"/>
          <w:color w:val="000000"/>
          <w:kern w:val="0"/>
          <w:sz w:val="18"/>
          <w:szCs w:val="18"/>
          <w:lang w:eastAsia="zh-CN" w:bidi="ar-SA"/>
        </w:rPr>
        <w:t>Lots</w:t>
      </w:r>
      <w:r>
        <w:rPr>
          <w:rFonts w:ascii="Arial" w:eastAsia="Times New Roman" w:hAnsi="Arial" w:cs="Arial"/>
          <w:color w:val="000000"/>
          <w:kern w:val="0"/>
          <w:sz w:val="18"/>
          <w:szCs w:val="18"/>
          <w:lang w:eastAsia="zh-CN" w:bidi="ar-SA"/>
        </w:rPr>
        <w:t xml:space="preserve"> of drinking water and light snacks</w:t>
      </w:r>
    </w:p>
    <w:p w14:paraId="7066C5E5" w14:textId="64313D5B" w:rsidR="00EE582E" w:rsidRPr="00EE582E" w:rsidRDefault="00EE582E" w:rsidP="00EE582E">
      <w:pPr>
        <w:widowControl/>
        <w:numPr>
          <w:ilvl w:val="0"/>
          <w:numId w:val="23"/>
        </w:numPr>
        <w:shd w:val="clear" w:color="auto" w:fill="FFFFFF"/>
        <w:suppressAutoHyphens w:val="0"/>
        <w:spacing w:before="100" w:beforeAutospacing="1" w:after="100" w:afterAutospacing="1" w:line="0" w:lineRule="atLeast"/>
        <w:textAlignment w:val="auto"/>
        <w:rPr>
          <w:rFonts w:ascii="Arial" w:eastAsia="Times New Roman" w:hAnsi="Arial" w:cs="Arial"/>
          <w:color w:val="000000"/>
          <w:kern w:val="0"/>
          <w:sz w:val="20"/>
          <w:szCs w:val="20"/>
          <w:lang w:eastAsia="zh-CN" w:bidi="ar-SA"/>
        </w:rPr>
      </w:pPr>
      <w:r w:rsidRPr="00780210">
        <w:rPr>
          <w:rFonts w:ascii="Arial" w:hAnsi="Arial" w:cs="Arial"/>
          <w:color w:val="000000"/>
          <w:sz w:val="20"/>
          <w:szCs w:val="20"/>
        </w:rPr>
        <w:t>To avoid injury, wear footwear that covers the entire feet. Slippers and sandals are not appropriate.</w:t>
      </w:r>
    </w:p>
    <w:p w14:paraId="4B209A14" w14:textId="0AD9B219" w:rsidR="00AA2FA0" w:rsidRPr="00EE582E" w:rsidRDefault="00780210" w:rsidP="00EE582E">
      <w:pPr>
        <w:pStyle w:val="ListParagraph"/>
        <w:widowControl/>
        <w:numPr>
          <w:ilvl w:val="0"/>
          <w:numId w:val="23"/>
        </w:numPr>
        <w:shd w:val="clear" w:color="auto" w:fill="FFFFFF"/>
        <w:suppressAutoHyphens w:val="0"/>
        <w:spacing w:before="100" w:beforeAutospacing="1" w:after="100" w:afterAutospacing="1" w:line="0" w:lineRule="atLeast"/>
        <w:textAlignment w:val="auto"/>
        <w:rPr>
          <w:rFonts w:ascii="Arial" w:eastAsia="Times New Roman" w:hAnsi="Arial" w:cs="Arial"/>
          <w:b/>
          <w:color w:val="000000"/>
          <w:kern w:val="0"/>
          <w:sz w:val="18"/>
          <w:szCs w:val="18"/>
          <w:lang w:eastAsia="zh-CN" w:bidi="ar-SA"/>
        </w:rPr>
      </w:pPr>
      <w:r w:rsidRPr="00EE582E">
        <w:rPr>
          <w:rFonts w:ascii="Arial" w:hAnsi="Arial" w:cs="Arial"/>
          <w:color w:val="000000"/>
          <w:sz w:val="20"/>
          <w:szCs w:val="20"/>
        </w:rPr>
        <w:t>To avoid mosquito bites, apply insect repellent or wear long-sleeved shirts and pants.</w:t>
      </w:r>
    </w:p>
    <w:p w14:paraId="6E19EB24" w14:textId="10B37CE7" w:rsidR="00085998" w:rsidRDefault="00085998" w:rsidP="00085998">
      <w:pPr>
        <w:widowControl/>
        <w:shd w:val="clear" w:color="auto" w:fill="FFFFFF"/>
        <w:suppressAutoHyphens w:val="0"/>
        <w:spacing w:before="100" w:beforeAutospacing="1" w:after="100" w:afterAutospacing="1" w:line="0" w:lineRule="atLeast"/>
        <w:textAlignment w:val="auto"/>
        <w:rPr>
          <w:rFonts w:ascii="Arial" w:hAnsi="Arial" w:cs="Arial"/>
          <w:b/>
          <w:color w:val="000000"/>
          <w:sz w:val="18"/>
          <w:szCs w:val="18"/>
        </w:rPr>
      </w:pPr>
      <w:r w:rsidRPr="00085998">
        <w:rPr>
          <w:rFonts w:ascii="Arial" w:hAnsi="Arial" w:cs="Arial"/>
          <w:b/>
          <w:color w:val="000000"/>
          <w:sz w:val="18"/>
          <w:szCs w:val="18"/>
        </w:rPr>
        <w:t>Reservation</w:t>
      </w:r>
    </w:p>
    <w:p w14:paraId="38A9B4A7" w14:textId="3D34260D" w:rsidR="00085998" w:rsidRPr="003D2BA4" w:rsidRDefault="00085998" w:rsidP="00085998">
      <w:pPr>
        <w:pStyle w:val="ListParagraph"/>
        <w:widowControl/>
        <w:numPr>
          <w:ilvl w:val="0"/>
          <w:numId w:val="30"/>
        </w:numPr>
        <w:shd w:val="clear" w:color="auto" w:fill="FFFFFF"/>
        <w:suppressAutoHyphens w:val="0"/>
        <w:spacing w:before="100" w:beforeAutospacing="1" w:after="100" w:afterAutospacing="1" w:line="0" w:lineRule="atLeast"/>
        <w:textAlignment w:val="auto"/>
        <w:rPr>
          <w:rFonts w:ascii="Arial" w:hAnsi="Arial" w:cs="Arial"/>
          <w:color w:val="000000"/>
          <w:sz w:val="18"/>
          <w:szCs w:val="18"/>
        </w:rPr>
      </w:pPr>
      <w:r w:rsidRPr="00085998">
        <w:rPr>
          <w:rFonts w:ascii="Arial" w:hAnsi="Arial" w:cs="Arial"/>
          <w:color w:val="000000"/>
          <w:sz w:val="18"/>
          <w:szCs w:val="18"/>
        </w:rPr>
        <w:t>We expect registration form complet</w:t>
      </w:r>
      <w:r w:rsidR="000E75CC">
        <w:rPr>
          <w:rFonts w:ascii="Arial" w:hAnsi="Arial" w:cs="Arial"/>
          <w:color w:val="000000"/>
          <w:sz w:val="18"/>
          <w:szCs w:val="18"/>
        </w:rPr>
        <w:t xml:space="preserve">ely filled up and full payment </w:t>
      </w:r>
      <w:r w:rsidRPr="00085998">
        <w:rPr>
          <w:rFonts w:ascii="Arial" w:hAnsi="Arial" w:cs="Arial"/>
          <w:color w:val="000000"/>
          <w:sz w:val="18"/>
          <w:szCs w:val="18"/>
        </w:rPr>
        <w:t>for reservation. Unutilised programs/services are not refundable.</w:t>
      </w:r>
    </w:p>
    <w:p w14:paraId="61843B37" w14:textId="77777777" w:rsidR="00085998" w:rsidRPr="00085998" w:rsidRDefault="00085998" w:rsidP="00085998">
      <w:pPr>
        <w:widowControl/>
        <w:shd w:val="clear" w:color="auto" w:fill="FFFFFF"/>
        <w:suppressAutoHyphens w:val="0"/>
        <w:spacing w:before="100" w:beforeAutospacing="1" w:after="100" w:afterAutospacing="1" w:line="0" w:lineRule="atLeast"/>
        <w:textAlignment w:val="auto"/>
        <w:rPr>
          <w:rFonts w:ascii="Arial" w:hAnsi="Arial" w:cs="Arial"/>
          <w:b/>
          <w:color w:val="000000"/>
          <w:sz w:val="18"/>
          <w:szCs w:val="18"/>
        </w:rPr>
      </w:pPr>
      <w:r w:rsidRPr="00085998">
        <w:rPr>
          <w:rFonts w:ascii="Arial" w:hAnsi="Arial" w:cs="Arial"/>
          <w:b/>
          <w:color w:val="000000"/>
          <w:sz w:val="18"/>
          <w:szCs w:val="18"/>
        </w:rPr>
        <w:t>Payment Mode</w:t>
      </w:r>
    </w:p>
    <w:p w14:paraId="28E090F0" w14:textId="77777777" w:rsidR="00085998" w:rsidRPr="00085998" w:rsidRDefault="00085998" w:rsidP="00085998">
      <w:pPr>
        <w:pStyle w:val="ListParagraph"/>
        <w:widowControl/>
        <w:numPr>
          <w:ilvl w:val="0"/>
          <w:numId w:val="30"/>
        </w:numPr>
        <w:shd w:val="clear" w:color="auto" w:fill="FFFFFF"/>
        <w:suppressAutoHyphens w:val="0"/>
        <w:spacing w:before="100" w:beforeAutospacing="1" w:after="100" w:afterAutospacing="1" w:line="0" w:lineRule="atLeast"/>
        <w:textAlignment w:val="auto"/>
        <w:rPr>
          <w:rFonts w:ascii="Arial" w:hAnsi="Arial" w:cs="Arial"/>
          <w:color w:val="000000"/>
          <w:sz w:val="18"/>
          <w:szCs w:val="18"/>
        </w:rPr>
      </w:pPr>
      <w:r w:rsidRPr="00085998">
        <w:rPr>
          <w:rFonts w:ascii="Arial" w:hAnsi="Arial" w:cs="Arial"/>
          <w:color w:val="000000"/>
          <w:sz w:val="18"/>
          <w:szCs w:val="18"/>
        </w:rPr>
        <w:t xml:space="preserve">Online payment through </w:t>
      </w:r>
      <w:proofErr w:type="spellStart"/>
      <w:r w:rsidRPr="00085998">
        <w:rPr>
          <w:rFonts w:ascii="Arial" w:hAnsi="Arial" w:cs="Arial"/>
          <w:color w:val="000000"/>
          <w:sz w:val="18"/>
          <w:szCs w:val="18"/>
        </w:rPr>
        <w:t>Paypal</w:t>
      </w:r>
      <w:proofErr w:type="spellEnd"/>
      <w:r w:rsidRPr="00085998">
        <w:rPr>
          <w:rFonts w:ascii="Arial" w:hAnsi="Arial" w:cs="Arial"/>
          <w:color w:val="000000"/>
          <w:sz w:val="18"/>
          <w:szCs w:val="18"/>
        </w:rPr>
        <w:t xml:space="preserve"> to account admin@myartspace.com.sg. </w:t>
      </w:r>
    </w:p>
    <w:p w14:paraId="4A250680" w14:textId="70BE5B5A" w:rsidR="00085998" w:rsidRDefault="00085998" w:rsidP="00085998">
      <w:pPr>
        <w:pStyle w:val="ListParagraph"/>
        <w:widowControl/>
        <w:numPr>
          <w:ilvl w:val="0"/>
          <w:numId w:val="30"/>
        </w:numPr>
        <w:shd w:val="clear" w:color="auto" w:fill="FFFFFF"/>
        <w:suppressAutoHyphens w:val="0"/>
        <w:spacing w:before="100" w:beforeAutospacing="1" w:after="100" w:afterAutospacing="1" w:line="0" w:lineRule="atLeast"/>
        <w:textAlignment w:val="auto"/>
        <w:rPr>
          <w:rFonts w:ascii="Arial" w:hAnsi="Arial" w:cs="Arial"/>
          <w:color w:val="000000"/>
          <w:sz w:val="18"/>
          <w:szCs w:val="18"/>
        </w:rPr>
      </w:pPr>
      <w:r w:rsidRPr="00085998">
        <w:rPr>
          <w:rFonts w:ascii="Arial" w:hAnsi="Arial" w:cs="Arial"/>
          <w:color w:val="000000"/>
          <w:sz w:val="18"/>
          <w:szCs w:val="18"/>
        </w:rPr>
        <w:lastRenderedPageBreak/>
        <w:t>Wire transfer to our bank account in Singapore:</w:t>
      </w:r>
      <w:r w:rsidR="00711DD6">
        <w:rPr>
          <w:rFonts w:ascii="Arial" w:hAnsi="Arial" w:cs="Arial"/>
          <w:color w:val="000000"/>
          <w:sz w:val="18"/>
          <w:szCs w:val="18"/>
        </w:rPr>
        <w:t xml:space="preserve"> U</w:t>
      </w:r>
      <w:r w:rsidRPr="00085998">
        <w:rPr>
          <w:rFonts w:ascii="Arial" w:hAnsi="Arial" w:cs="Arial"/>
          <w:color w:val="000000"/>
          <w:sz w:val="18"/>
          <w:szCs w:val="18"/>
        </w:rPr>
        <w:t xml:space="preserve">OB current account (branch code 343) 389-300-280-2(please indicate your name on transaction), Account Name: </w:t>
      </w:r>
      <w:proofErr w:type="spellStart"/>
      <w:r w:rsidRPr="00085998">
        <w:rPr>
          <w:rFonts w:ascii="Arial" w:hAnsi="Arial" w:cs="Arial"/>
          <w:color w:val="000000"/>
          <w:sz w:val="18"/>
          <w:szCs w:val="18"/>
        </w:rPr>
        <w:t>Chankerk</w:t>
      </w:r>
      <w:proofErr w:type="spellEnd"/>
      <w:r w:rsidRPr="00085998">
        <w:rPr>
          <w:rFonts w:ascii="Arial" w:hAnsi="Arial" w:cs="Arial"/>
          <w:color w:val="000000"/>
          <w:sz w:val="18"/>
          <w:szCs w:val="18"/>
        </w:rPr>
        <w:t xml:space="preserve"> Fine Arts Pte Ltd</w:t>
      </w:r>
    </w:p>
    <w:p w14:paraId="1A1EAAC1" w14:textId="4774ECB8" w:rsidR="000E5E88" w:rsidRPr="00D5021E" w:rsidRDefault="000E5E88" w:rsidP="00085998">
      <w:pPr>
        <w:pStyle w:val="ListParagraph"/>
        <w:widowControl/>
        <w:numPr>
          <w:ilvl w:val="0"/>
          <w:numId w:val="30"/>
        </w:numPr>
        <w:shd w:val="clear" w:color="auto" w:fill="FFFFFF"/>
        <w:suppressAutoHyphens w:val="0"/>
        <w:spacing w:before="100" w:beforeAutospacing="1" w:after="100" w:afterAutospacing="1" w:line="0" w:lineRule="atLeast"/>
        <w:textAlignment w:val="auto"/>
        <w:rPr>
          <w:rFonts w:ascii="Arial" w:hAnsi="Arial" w:cs="Arial"/>
          <w:color w:val="000000" w:themeColor="text1"/>
          <w:sz w:val="18"/>
          <w:szCs w:val="18"/>
        </w:rPr>
      </w:pPr>
      <w:r w:rsidRPr="000E5E88">
        <w:rPr>
          <w:rFonts w:ascii="Arial" w:hAnsi="Arial" w:cs="Arial"/>
          <w:iCs/>
          <w:color w:val="000000" w:themeColor="text1"/>
          <w:sz w:val="18"/>
          <w:szCs w:val="18"/>
          <w:shd w:val="clear" w:color="auto" w:fill="FFFFFF"/>
        </w:rPr>
        <w:t>Credit/nets card at the studio</w:t>
      </w:r>
    </w:p>
    <w:p w14:paraId="64AAE0EB" w14:textId="0A839003" w:rsidR="00D5021E" w:rsidRPr="000E5E88" w:rsidRDefault="00D5021E" w:rsidP="00085998">
      <w:pPr>
        <w:pStyle w:val="ListParagraph"/>
        <w:widowControl/>
        <w:numPr>
          <w:ilvl w:val="0"/>
          <w:numId w:val="30"/>
        </w:numPr>
        <w:shd w:val="clear" w:color="auto" w:fill="FFFFFF"/>
        <w:suppressAutoHyphens w:val="0"/>
        <w:spacing w:before="100" w:beforeAutospacing="1" w:after="100" w:afterAutospacing="1" w:line="0" w:lineRule="atLeast"/>
        <w:textAlignment w:val="auto"/>
        <w:rPr>
          <w:rFonts w:ascii="Arial" w:hAnsi="Arial" w:cs="Arial"/>
          <w:color w:val="000000" w:themeColor="text1"/>
          <w:sz w:val="18"/>
          <w:szCs w:val="18"/>
        </w:rPr>
      </w:pPr>
      <w:r>
        <w:rPr>
          <w:rFonts w:ascii="Arial" w:hAnsi="Arial" w:cs="Arial"/>
          <w:iCs/>
          <w:color w:val="000000" w:themeColor="text1"/>
          <w:sz w:val="18"/>
          <w:szCs w:val="18"/>
          <w:shd w:val="clear" w:color="auto" w:fill="FFFFFF"/>
        </w:rPr>
        <w:t>Cash at the studio</w:t>
      </w:r>
    </w:p>
    <w:p w14:paraId="6BAA21C9" w14:textId="0A4B90CD" w:rsidR="000E5E88" w:rsidRPr="000E5E88" w:rsidRDefault="000E5E88" w:rsidP="00085998">
      <w:pPr>
        <w:pStyle w:val="ListParagraph"/>
        <w:widowControl/>
        <w:numPr>
          <w:ilvl w:val="0"/>
          <w:numId w:val="30"/>
        </w:numPr>
        <w:shd w:val="clear" w:color="auto" w:fill="FFFFFF"/>
        <w:suppressAutoHyphens w:val="0"/>
        <w:spacing w:before="100" w:beforeAutospacing="1" w:after="100" w:afterAutospacing="1" w:line="0" w:lineRule="atLeast"/>
        <w:textAlignment w:val="auto"/>
        <w:rPr>
          <w:rFonts w:ascii="Arial" w:hAnsi="Arial" w:cs="Arial"/>
          <w:color w:val="000000" w:themeColor="text1"/>
          <w:sz w:val="18"/>
          <w:szCs w:val="18"/>
        </w:rPr>
      </w:pPr>
      <w:r w:rsidRPr="000E5E88">
        <w:rPr>
          <w:rFonts w:ascii="Arial" w:hAnsi="Arial" w:cs="Arial"/>
          <w:iCs/>
          <w:color w:val="000000" w:themeColor="text1"/>
          <w:sz w:val="18"/>
          <w:szCs w:val="18"/>
          <w:shd w:val="clear" w:color="auto" w:fill="FFFFFF"/>
        </w:rPr>
        <w:t>Cheque issued to “</w:t>
      </w:r>
      <w:proofErr w:type="spellStart"/>
      <w:r w:rsidRPr="000E5E88">
        <w:rPr>
          <w:rFonts w:ascii="Arial" w:hAnsi="Arial" w:cs="Arial"/>
          <w:iCs/>
          <w:color w:val="000000" w:themeColor="text1"/>
          <w:sz w:val="18"/>
          <w:szCs w:val="18"/>
          <w:shd w:val="clear" w:color="auto" w:fill="FFFFFF"/>
        </w:rPr>
        <w:t>Chankerk</w:t>
      </w:r>
      <w:proofErr w:type="spellEnd"/>
      <w:r w:rsidRPr="000E5E88">
        <w:rPr>
          <w:rFonts w:ascii="Arial" w:hAnsi="Arial" w:cs="Arial"/>
          <w:iCs/>
          <w:color w:val="000000" w:themeColor="text1"/>
          <w:sz w:val="18"/>
          <w:szCs w:val="18"/>
          <w:shd w:val="clear" w:color="auto" w:fill="FFFFFF"/>
        </w:rPr>
        <w:t xml:space="preserve"> Fine Arts Pte Ltd”</w:t>
      </w:r>
    </w:p>
    <w:p w14:paraId="735EB511" w14:textId="289064CF" w:rsidR="00085998" w:rsidRPr="003D2BA4" w:rsidRDefault="00085998" w:rsidP="00085998">
      <w:pPr>
        <w:pStyle w:val="ListParagraph"/>
        <w:widowControl/>
        <w:numPr>
          <w:ilvl w:val="0"/>
          <w:numId w:val="30"/>
        </w:numPr>
        <w:shd w:val="clear" w:color="auto" w:fill="FFFFFF"/>
        <w:suppressAutoHyphens w:val="0"/>
        <w:spacing w:before="100" w:beforeAutospacing="1" w:after="100" w:afterAutospacing="1" w:line="0" w:lineRule="atLeast"/>
        <w:textAlignment w:val="auto"/>
        <w:rPr>
          <w:rFonts w:ascii="Arial" w:hAnsi="Arial" w:cs="Arial"/>
          <w:color w:val="000000"/>
          <w:sz w:val="18"/>
          <w:szCs w:val="18"/>
        </w:rPr>
      </w:pPr>
      <w:r w:rsidRPr="00085998">
        <w:rPr>
          <w:rFonts w:ascii="Arial" w:hAnsi="Arial" w:cs="Arial"/>
          <w:color w:val="000000"/>
          <w:sz w:val="18"/>
          <w:szCs w:val="18"/>
        </w:rPr>
        <w:t xml:space="preserve">Rates quoted are in Singapore dollars (SGD) </w:t>
      </w:r>
      <w:proofErr w:type="spellStart"/>
      <w:r w:rsidRPr="00085998">
        <w:rPr>
          <w:rFonts w:ascii="Arial" w:hAnsi="Arial" w:cs="Arial"/>
          <w:color w:val="000000"/>
          <w:sz w:val="18"/>
          <w:szCs w:val="18"/>
        </w:rPr>
        <w:t>Nett</w:t>
      </w:r>
      <w:proofErr w:type="spellEnd"/>
      <w:r w:rsidRPr="00085998">
        <w:rPr>
          <w:rFonts w:ascii="Arial" w:hAnsi="Arial" w:cs="Arial"/>
          <w:color w:val="000000"/>
          <w:sz w:val="18"/>
          <w:szCs w:val="18"/>
        </w:rPr>
        <w:t xml:space="preserve"> based per person basis unless otherwise stated</w:t>
      </w:r>
    </w:p>
    <w:p w14:paraId="2E02A371" w14:textId="77777777" w:rsidR="00CD4898" w:rsidRDefault="00CD4898" w:rsidP="00AA2FA0">
      <w:pPr>
        <w:widowControl/>
        <w:suppressAutoHyphens w:val="0"/>
        <w:textAlignment w:val="auto"/>
        <w:rPr>
          <w:rFonts w:ascii="Arial" w:eastAsia="Times New Roman" w:hAnsi="Arial" w:cs="Arial"/>
          <w:b/>
          <w:color w:val="000000"/>
          <w:kern w:val="0"/>
          <w:sz w:val="20"/>
          <w:szCs w:val="20"/>
          <w:lang w:eastAsia="zh-CN" w:bidi="ar-SA"/>
        </w:rPr>
      </w:pPr>
    </w:p>
    <w:p w14:paraId="25E017E3" w14:textId="0068CCA7" w:rsidR="00AA2FA0" w:rsidRPr="00BB5A33" w:rsidRDefault="00AA2FA0" w:rsidP="00AA2FA0">
      <w:pPr>
        <w:widowControl/>
        <w:suppressAutoHyphens w:val="0"/>
        <w:textAlignment w:val="auto"/>
        <w:rPr>
          <w:rFonts w:ascii="Arial" w:eastAsia="Times New Roman" w:hAnsi="Arial" w:cs="Arial"/>
          <w:b/>
          <w:color w:val="000000"/>
          <w:kern w:val="0"/>
          <w:sz w:val="18"/>
          <w:szCs w:val="18"/>
          <w:lang w:eastAsia="zh-CN" w:bidi="ar-SA"/>
        </w:rPr>
      </w:pPr>
      <w:r w:rsidRPr="00BB5A33">
        <w:rPr>
          <w:rFonts w:ascii="Arial" w:eastAsia="Times New Roman" w:hAnsi="Arial" w:cs="Arial"/>
          <w:b/>
          <w:bCs/>
          <w:kern w:val="0"/>
          <w:sz w:val="18"/>
          <w:szCs w:val="18"/>
          <w:shd w:val="clear" w:color="auto" w:fill="FFFFFF"/>
          <w:lang w:bidi="ar-SA"/>
        </w:rPr>
        <w:t xml:space="preserve">Minimum </w:t>
      </w:r>
      <w:proofErr w:type="spellStart"/>
      <w:r w:rsidRPr="00BB5A33">
        <w:rPr>
          <w:rFonts w:ascii="Arial" w:eastAsia="Times New Roman" w:hAnsi="Arial" w:cs="Arial"/>
          <w:b/>
          <w:bCs/>
          <w:kern w:val="0"/>
          <w:sz w:val="18"/>
          <w:szCs w:val="18"/>
          <w:shd w:val="clear" w:color="auto" w:fill="FFFFFF"/>
          <w:lang w:bidi="ar-SA"/>
        </w:rPr>
        <w:t>Nos</w:t>
      </w:r>
      <w:proofErr w:type="spellEnd"/>
      <w:r w:rsidRPr="00BB5A33">
        <w:rPr>
          <w:rFonts w:ascii="Arial" w:eastAsia="Times New Roman" w:hAnsi="Arial" w:cs="Arial"/>
          <w:b/>
          <w:bCs/>
          <w:kern w:val="0"/>
          <w:sz w:val="18"/>
          <w:szCs w:val="18"/>
          <w:shd w:val="clear" w:color="auto" w:fill="FFFFFF"/>
          <w:lang w:bidi="ar-SA"/>
        </w:rPr>
        <w:t xml:space="preserve"> of Partic</w:t>
      </w:r>
      <w:r w:rsidR="00BB5A33" w:rsidRPr="00BB5A33">
        <w:rPr>
          <w:rFonts w:ascii="Arial" w:eastAsia="Times New Roman" w:hAnsi="Arial" w:cs="Arial"/>
          <w:b/>
          <w:bCs/>
          <w:kern w:val="0"/>
          <w:sz w:val="18"/>
          <w:szCs w:val="18"/>
          <w:shd w:val="clear" w:color="auto" w:fill="FFFFFF"/>
          <w:lang w:bidi="ar-SA"/>
        </w:rPr>
        <w:t>i</w:t>
      </w:r>
      <w:r w:rsidRPr="00BB5A33">
        <w:rPr>
          <w:rFonts w:ascii="Arial" w:eastAsia="Times New Roman" w:hAnsi="Arial" w:cs="Arial"/>
          <w:b/>
          <w:bCs/>
          <w:kern w:val="0"/>
          <w:sz w:val="18"/>
          <w:szCs w:val="18"/>
          <w:shd w:val="clear" w:color="auto" w:fill="FFFFFF"/>
          <w:lang w:bidi="ar-SA"/>
        </w:rPr>
        <w:t>pants</w:t>
      </w:r>
      <w:r w:rsidR="00140389">
        <w:rPr>
          <w:rFonts w:ascii="Arial" w:eastAsia="Times New Roman" w:hAnsi="Arial" w:cs="Arial"/>
          <w:b/>
          <w:bCs/>
          <w:kern w:val="0"/>
          <w:sz w:val="18"/>
          <w:szCs w:val="18"/>
          <w:shd w:val="clear" w:color="auto" w:fill="FFFFFF"/>
          <w:lang w:bidi="ar-SA"/>
        </w:rPr>
        <w:t xml:space="preserve"> and Confirmation of Art Excursion</w:t>
      </w:r>
    </w:p>
    <w:p w14:paraId="0C7DD181" w14:textId="77777777" w:rsidR="00085998" w:rsidRDefault="00AA2FA0" w:rsidP="00085998">
      <w:pPr>
        <w:widowControl/>
        <w:numPr>
          <w:ilvl w:val="0"/>
          <w:numId w:val="28"/>
        </w:numPr>
        <w:shd w:val="clear" w:color="auto" w:fill="FFFFFF"/>
        <w:suppressAutoHyphens w:val="0"/>
        <w:autoSpaceDN w:val="0"/>
        <w:spacing w:before="100" w:beforeAutospacing="1" w:after="100" w:afterAutospacing="1"/>
        <w:ind w:left="600"/>
        <w:textAlignment w:val="auto"/>
        <w:rPr>
          <w:rFonts w:ascii="Arial" w:eastAsia="Times New Roman" w:hAnsi="Arial" w:cs="Arial"/>
          <w:color w:val="000000"/>
          <w:kern w:val="0"/>
          <w:sz w:val="27"/>
          <w:szCs w:val="27"/>
          <w:lang w:bidi="ar-SA"/>
        </w:rPr>
      </w:pPr>
      <w:r w:rsidRPr="00BB5A33">
        <w:rPr>
          <w:rFonts w:ascii="Arial" w:eastAsia="Times New Roman" w:hAnsi="Arial" w:cs="Arial"/>
          <w:bCs/>
          <w:color w:val="000000"/>
          <w:kern w:val="0"/>
          <w:sz w:val="18"/>
          <w:szCs w:val="18"/>
          <w:lang w:bidi="ar-SA"/>
        </w:rPr>
        <w:t xml:space="preserve">Art </w:t>
      </w:r>
      <w:r w:rsidR="0054104B">
        <w:rPr>
          <w:rFonts w:ascii="Arial" w:eastAsia="Times New Roman" w:hAnsi="Arial" w:cs="Arial"/>
          <w:bCs/>
          <w:color w:val="000000"/>
          <w:kern w:val="0"/>
          <w:sz w:val="18"/>
          <w:szCs w:val="18"/>
          <w:lang w:bidi="ar-SA"/>
        </w:rPr>
        <w:t>Wo</w:t>
      </w:r>
      <w:r w:rsidR="008A62E2">
        <w:rPr>
          <w:rFonts w:ascii="Arial" w:eastAsia="Times New Roman" w:hAnsi="Arial" w:cs="Arial"/>
          <w:bCs/>
          <w:color w:val="000000"/>
          <w:kern w:val="0"/>
          <w:sz w:val="18"/>
          <w:szCs w:val="18"/>
          <w:lang w:bidi="ar-SA"/>
        </w:rPr>
        <w:t xml:space="preserve">rkshop </w:t>
      </w:r>
      <w:proofErr w:type="gramStart"/>
      <w:r w:rsidR="008A62E2">
        <w:rPr>
          <w:rFonts w:ascii="Arial" w:eastAsia="Times New Roman" w:hAnsi="Arial" w:cs="Arial"/>
          <w:bCs/>
          <w:color w:val="000000"/>
          <w:kern w:val="0"/>
          <w:sz w:val="18"/>
          <w:szCs w:val="18"/>
          <w:lang w:bidi="ar-SA"/>
        </w:rPr>
        <w:t>have</w:t>
      </w:r>
      <w:proofErr w:type="gramEnd"/>
      <w:r w:rsidR="008A62E2">
        <w:rPr>
          <w:rFonts w:ascii="Arial" w:eastAsia="Times New Roman" w:hAnsi="Arial" w:cs="Arial"/>
          <w:bCs/>
          <w:color w:val="000000"/>
          <w:kern w:val="0"/>
          <w:sz w:val="18"/>
          <w:szCs w:val="18"/>
          <w:lang w:bidi="ar-SA"/>
        </w:rPr>
        <w:t xml:space="preserve"> </w:t>
      </w:r>
      <w:r w:rsidRPr="00BB5A33">
        <w:rPr>
          <w:rFonts w:ascii="Arial" w:eastAsia="Times New Roman" w:hAnsi="Arial" w:cs="Arial"/>
          <w:bCs/>
          <w:color w:val="000000"/>
          <w:kern w:val="0"/>
          <w:sz w:val="18"/>
          <w:szCs w:val="18"/>
          <w:lang w:bidi="ar-SA"/>
        </w:rPr>
        <w:t>been priced on the basis of a minimum number of</w:t>
      </w:r>
      <w:r w:rsidR="00085998">
        <w:rPr>
          <w:rFonts w:ascii="Arial" w:eastAsia="Times New Roman" w:hAnsi="Arial" w:cs="Arial"/>
          <w:bCs/>
          <w:color w:val="000000"/>
          <w:kern w:val="0"/>
          <w:sz w:val="18"/>
          <w:szCs w:val="18"/>
          <w:lang w:bidi="ar-SA"/>
        </w:rPr>
        <w:t xml:space="preserve"> 3</w:t>
      </w:r>
      <w:r w:rsidRPr="00BB5A33">
        <w:rPr>
          <w:rFonts w:ascii="Arial" w:eastAsia="Times New Roman" w:hAnsi="Arial" w:cs="Arial"/>
          <w:bCs/>
          <w:color w:val="000000"/>
          <w:kern w:val="0"/>
          <w:sz w:val="18"/>
          <w:szCs w:val="18"/>
          <w:lang w:bidi="ar-SA"/>
        </w:rPr>
        <w:t xml:space="preserve"> participants</w:t>
      </w:r>
      <w:r w:rsidR="00BB5A33" w:rsidRPr="00BB5A33">
        <w:rPr>
          <w:rFonts w:ascii="Arial" w:eastAsia="Times New Roman" w:hAnsi="Arial" w:cs="Arial"/>
          <w:bCs/>
          <w:color w:val="000000"/>
          <w:kern w:val="0"/>
          <w:sz w:val="18"/>
          <w:szCs w:val="18"/>
          <w:lang w:bidi="ar-SA"/>
        </w:rPr>
        <w:t>.</w:t>
      </w:r>
      <w:r w:rsidRPr="00BB5A33">
        <w:rPr>
          <w:rFonts w:ascii="Arial" w:eastAsia="Times New Roman" w:hAnsi="Arial" w:cs="Arial"/>
          <w:bCs/>
          <w:color w:val="000000"/>
          <w:kern w:val="0"/>
          <w:sz w:val="18"/>
          <w:szCs w:val="18"/>
          <w:lang w:bidi="ar-SA"/>
        </w:rPr>
        <w:t> </w:t>
      </w:r>
    </w:p>
    <w:p w14:paraId="6ED567EC" w14:textId="77777777" w:rsidR="00245B9F" w:rsidRDefault="00085998" w:rsidP="00245B9F">
      <w:pPr>
        <w:widowControl/>
        <w:numPr>
          <w:ilvl w:val="0"/>
          <w:numId w:val="28"/>
        </w:numPr>
        <w:shd w:val="clear" w:color="auto" w:fill="FFFFFF"/>
        <w:suppressAutoHyphens w:val="0"/>
        <w:autoSpaceDN w:val="0"/>
        <w:spacing w:before="100" w:beforeAutospacing="1" w:after="100" w:afterAutospacing="1"/>
        <w:ind w:left="600"/>
        <w:textAlignment w:val="auto"/>
        <w:rPr>
          <w:rFonts w:ascii="Arial" w:eastAsia="Times New Roman" w:hAnsi="Arial" w:cs="Arial"/>
          <w:color w:val="000000"/>
          <w:kern w:val="0"/>
          <w:sz w:val="27"/>
          <w:szCs w:val="27"/>
          <w:lang w:bidi="ar-SA"/>
        </w:rPr>
      </w:pPr>
      <w:r w:rsidRPr="00085998">
        <w:rPr>
          <w:rFonts w:ascii="Arial" w:eastAsia="Times New Roman" w:hAnsi="Arial" w:cs="Arial"/>
          <w:color w:val="000000"/>
          <w:kern w:val="0"/>
          <w:sz w:val="18"/>
          <w:szCs w:val="18"/>
          <w:lang w:bidi="ar-SA"/>
        </w:rPr>
        <w:t>Full refund if excursion cancelled due to not enough participants or unlikely circumstances beyond our control. My Art Space will not be responsible for any of your personal loss due to the cancellation.</w:t>
      </w:r>
    </w:p>
    <w:p w14:paraId="5C17E944" w14:textId="77777777" w:rsidR="00245B9F" w:rsidRDefault="00245B9F" w:rsidP="00245B9F">
      <w:pPr>
        <w:widowControl/>
        <w:numPr>
          <w:ilvl w:val="0"/>
          <w:numId w:val="28"/>
        </w:numPr>
        <w:shd w:val="clear" w:color="auto" w:fill="FFFFFF"/>
        <w:suppressAutoHyphens w:val="0"/>
        <w:autoSpaceDN w:val="0"/>
        <w:spacing w:before="100" w:beforeAutospacing="1" w:after="100" w:afterAutospacing="1"/>
        <w:ind w:left="600"/>
        <w:textAlignment w:val="auto"/>
        <w:rPr>
          <w:rFonts w:ascii="Arial" w:eastAsia="Times New Roman" w:hAnsi="Arial" w:cs="Arial"/>
          <w:color w:val="000000"/>
          <w:kern w:val="0"/>
          <w:sz w:val="27"/>
          <w:szCs w:val="27"/>
          <w:lang w:bidi="ar-SA"/>
        </w:rPr>
      </w:pPr>
      <w:r w:rsidRPr="00245B9F">
        <w:rPr>
          <w:rFonts w:ascii="Arial" w:eastAsia="Times New Roman" w:hAnsi="Arial" w:cs="Arial"/>
          <w:color w:val="000000"/>
          <w:kern w:val="0"/>
          <w:sz w:val="18"/>
          <w:szCs w:val="18"/>
          <w:lang w:bidi="ar-SA"/>
        </w:rPr>
        <w:t xml:space="preserve">Confirmation of art excursion latest 3 days prior to the event   </w:t>
      </w:r>
    </w:p>
    <w:p w14:paraId="21E92C2A" w14:textId="5AFEFC73" w:rsidR="00245B9F" w:rsidRPr="00245B9F" w:rsidRDefault="00245B9F" w:rsidP="00245B9F">
      <w:pPr>
        <w:widowControl/>
        <w:numPr>
          <w:ilvl w:val="0"/>
          <w:numId w:val="28"/>
        </w:numPr>
        <w:shd w:val="clear" w:color="auto" w:fill="FFFFFF"/>
        <w:suppressAutoHyphens w:val="0"/>
        <w:autoSpaceDN w:val="0"/>
        <w:spacing w:before="100" w:beforeAutospacing="1" w:after="100" w:afterAutospacing="1"/>
        <w:ind w:left="600"/>
        <w:textAlignment w:val="auto"/>
        <w:rPr>
          <w:rFonts w:ascii="Arial" w:eastAsia="Times New Roman" w:hAnsi="Arial" w:cs="Arial"/>
          <w:color w:val="000000"/>
          <w:kern w:val="0"/>
          <w:sz w:val="27"/>
          <w:szCs w:val="27"/>
          <w:lang w:bidi="ar-SA"/>
        </w:rPr>
      </w:pPr>
      <w:r w:rsidRPr="00245B9F">
        <w:rPr>
          <w:rFonts w:ascii="Arial" w:eastAsia="Times New Roman" w:hAnsi="Arial" w:cs="Arial"/>
          <w:color w:val="000000"/>
          <w:kern w:val="0"/>
          <w:sz w:val="18"/>
          <w:szCs w:val="18"/>
          <w:lang w:bidi="ar-SA"/>
        </w:rPr>
        <w:t xml:space="preserve">In the event that fewer than the minimum numbers have confirmed their booking </w:t>
      </w:r>
      <w:r w:rsidR="00B34C8D">
        <w:rPr>
          <w:rFonts w:ascii="Arial" w:eastAsia="Times New Roman" w:hAnsi="Arial" w:cs="Arial"/>
          <w:color w:val="000000"/>
          <w:kern w:val="0"/>
          <w:sz w:val="18"/>
          <w:szCs w:val="18"/>
          <w:lang w:bidi="ar-SA"/>
        </w:rPr>
        <w:t>7</w:t>
      </w:r>
      <w:r w:rsidRPr="00245B9F">
        <w:rPr>
          <w:rFonts w:ascii="Arial" w:eastAsia="Times New Roman" w:hAnsi="Arial" w:cs="Arial"/>
          <w:color w:val="000000"/>
          <w:kern w:val="0"/>
          <w:sz w:val="18"/>
          <w:szCs w:val="18"/>
          <w:lang w:bidi="ar-SA"/>
        </w:rPr>
        <w:t xml:space="preserve"> days before art excursion.  My Art Space reserves the right to cancel the art </w:t>
      </w:r>
      <w:proofErr w:type="gramStart"/>
      <w:r w:rsidRPr="00245B9F">
        <w:rPr>
          <w:rFonts w:ascii="Arial" w:eastAsia="Times New Roman" w:hAnsi="Arial" w:cs="Arial"/>
          <w:color w:val="000000"/>
          <w:kern w:val="0"/>
          <w:sz w:val="18"/>
          <w:szCs w:val="18"/>
          <w:lang w:bidi="ar-SA"/>
        </w:rPr>
        <w:t>excursion,</w:t>
      </w:r>
      <w:proofErr w:type="gramEnd"/>
      <w:r w:rsidRPr="00245B9F">
        <w:rPr>
          <w:rFonts w:ascii="Arial" w:eastAsia="Times New Roman" w:hAnsi="Arial" w:cs="Arial"/>
          <w:color w:val="000000"/>
          <w:kern w:val="0"/>
          <w:sz w:val="18"/>
          <w:szCs w:val="18"/>
          <w:lang w:bidi="ar-SA"/>
        </w:rPr>
        <w:t xml:space="preserve"> you will be offered the option of a refund 100%</w:t>
      </w:r>
      <w:r w:rsidR="00565B66">
        <w:rPr>
          <w:rFonts w:ascii="Arial" w:eastAsia="Times New Roman" w:hAnsi="Arial" w:cs="Arial"/>
          <w:color w:val="000000"/>
          <w:kern w:val="0"/>
          <w:sz w:val="18"/>
          <w:szCs w:val="18"/>
          <w:lang w:bidi="ar-SA"/>
        </w:rPr>
        <w:t xml:space="preserve"> </w:t>
      </w:r>
      <w:r w:rsidRPr="00245B9F">
        <w:rPr>
          <w:rFonts w:ascii="Arial" w:eastAsia="Times New Roman" w:hAnsi="Arial" w:cs="Arial"/>
          <w:color w:val="000000"/>
          <w:kern w:val="0"/>
          <w:sz w:val="18"/>
          <w:szCs w:val="18"/>
          <w:lang w:bidi="ar-SA"/>
        </w:rPr>
        <w:t>(excluding service fee) or a reschedule.</w:t>
      </w:r>
    </w:p>
    <w:p w14:paraId="4009EBDE" w14:textId="0B000CA4" w:rsidR="00245B9F" w:rsidRPr="00245B9F" w:rsidRDefault="00245B9F" w:rsidP="00245B9F">
      <w:pPr>
        <w:widowControl/>
        <w:shd w:val="clear" w:color="auto" w:fill="FFFFFF"/>
        <w:suppressAutoHyphens w:val="0"/>
        <w:autoSpaceDN w:val="0"/>
        <w:spacing w:before="100" w:beforeAutospacing="1" w:after="100" w:afterAutospacing="1"/>
        <w:textAlignment w:val="auto"/>
        <w:rPr>
          <w:rFonts w:ascii="Arial" w:eastAsia="Times New Roman" w:hAnsi="Arial" w:cs="Arial"/>
          <w:b/>
          <w:color w:val="000000"/>
          <w:kern w:val="0"/>
          <w:sz w:val="27"/>
          <w:szCs w:val="27"/>
          <w:lang w:bidi="ar-SA"/>
        </w:rPr>
      </w:pPr>
      <w:r w:rsidRPr="00245B9F">
        <w:rPr>
          <w:rFonts w:ascii="Arial" w:eastAsia="Times New Roman" w:hAnsi="Arial" w:cs="Arial"/>
          <w:b/>
          <w:color w:val="000000"/>
          <w:kern w:val="0"/>
          <w:sz w:val="18"/>
          <w:szCs w:val="18"/>
          <w:lang w:bidi="ar-SA"/>
        </w:rPr>
        <w:t xml:space="preserve">Cancellation of Art Excursion due to thundery showers, forces of nature or events beyond our control </w:t>
      </w:r>
    </w:p>
    <w:p w14:paraId="2A59E4C5" w14:textId="57AA83DB" w:rsidR="00245B9F" w:rsidRPr="00245B9F" w:rsidRDefault="00245B9F" w:rsidP="00245B9F">
      <w:pPr>
        <w:widowControl/>
        <w:numPr>
          <w:ilvl w:val="0"/>
          <w:numId w:val="28"/>
        </w:numPr>
        <w:shd w:val="clear" w:color="auto" w:fill="FFFFFF"/>
        <w:suppressAutoHyphens w:val="0"/>
        <w:autoSpaceDN w:val="0"/>
        <w:spacing w:before="100" w:beforeAutospacing="1" w:after="100" w:afterAutospacing="1"/>
        <w:ind w:left="600"/>
        <w:textAlignment w:val="auto"/>
        <w:rPr>
          <w:rFonts w:ascii="Arial" w:eastAsia="Times New Roman" w:hAnsi="Arial" w:cs="Arial"/>
          <w:color w:val="000000"/>
          <w:kern w:val="0"/>
          <w:sz w:val="27"/>
          <w:szCs w:val="27"/>
          <w:lang w:bidi="ar-SA"/>
        </w:rPr>
      </w:pPr>
      <w:r w:rsidRPr="00245B9F">
        <w:rPr>
          <w:rFonts w:ascii="Arial" w:eastAsia="Times New Roman" w:hAnsi="Arial" w:cs="Arial"/>
          <w:color w:val="000000"/>
          <w:kern w:val="0"/>
          <w:sz w:val="18"/>
          <w:szCs w:val="18"/>
          <w:lang w:bidi="ar-SA"/>
        </w:rPr>
        <w:t xml:space="preserve">You will be offered the option of a refund </w:t>
      </w:r>
      <w:proofErr w:type="gramStart"/>
      <w:r w:rsidRPr="00245B9F">
        <w:rPr>
          <w:rFonts w:ascii="Arial" w:eastAsia="Times New Roman" w:hAnsi="Arial" w:cs="Arial"/>
          <w:color w:val="000000"/>
          <w:kern w:val="0"/>
          <w:sz w:val="18"/>
          <w:szCs w:val="18"/>
          <w:lang w:bidi="ar-SA"/>
        </w:rPr>
        <w:t>100%</w:t>
      </w:r>
      <w:proofErr w:type="gramEnd"/>
      <w:r w:rsidRPr="00245B9F">
        <w:rPr>
          <w:rFonts w:ascii="Arial" w:eastAsia="Times New Roman" w:hAnsi="Arial" w:cs="Arial"/>
          <w:color w:val="000000"/>
          <w:kern w:val="0"/>
          <w:sz w:val="18"/>
          <w:szCs w:val="18"/>
          <w:lang w:bidi="ar-SA"/>
        </w:rPr>
        <w:t>(excluding service fee) or a reschedule.</w:t>
      </w:r>
    </w:p>
    <w:p w14:paraId="5BA4A680" w14:textId="77777777" w:rsidR="00245B9F" w:rsidRPr="00245B9F" w:rsidRDefault="00245B9F" w:rsidP="00245B9F">
      <w:pPr>
        <w:widowControl/>
        <w:shd w:val="clear" w:color="auto" w:fill="FFFFFF"/>
        <w:suppressAutoHyphens w:val="0"/>
        <w:autoSpaceDN w:val="0"/>
        <w:spacing w:before="100" w:beforeAutospacing="1" w:after="100" w:afterAutospacing="1"/>
        <w:textAlignment w:val="auto"/>
        <w:rPr>
          <w:rFonts w:ascii="Arial" w:eastAsia="Times New Roman" w:hAnsi="Arial" w:cs="Arial"/>
          <w:b/>
          <w:color w:val="000000"/>
          <w:kern w:val="0"/>
          <w:sz w:val="18"/>
          <w:szCs w:val="18"/>
          <w:lang w:bidi="ar-SA"/>
        </w:rPr>
      </w:pPr>
      <w:r w:rsidRPr="00245B9F">
        <w:rPr>
          <w:rFonts w:ascii="Arial" w:eastAsia="Times New Roman" w:hAnsi="Arial" w:cs="Arial"/>
          <w:b/>
          <w:color w:val="000000"/>
          <w:kern w:val="0"/>
          <w:sz w:val="18"/>
          <w:szCs w:val="18"/>
          <w:lang w:bidi="ar-SA"/>
        </w:rPr>
        <w:t>Art Excursion Ratio</w:t>
      </w:r>
    </w:p>
    <w:p w14:paraId="569475BC" w14:textId="77777777" w:rsidR="00245B9F" w:rsidRPr="00245B9F" w:rsidRDefault="00245B9F" w:rsidP="00245B9F">
      <w:pPr>
        <w:pStyle w:val="ListParagraph"/>
        <w:widowControl/>
        <w:numPr>
          <w:ilvl w:val="0"/>
          <w:numId w:val="31"/>
        </w:numPr>
        <w:shd w:val="clear" w:color="auto" w:fill="FFFFFF"/>
        <w:suppressAutoHyphens w:val="0"/>
        <w:autoSpaceDN w:val="0"/>
        <w:spacing w:before="100" w:beforeAutospacing="1" w:after="100" w:afterAutospacing="1"/>
        <w:textAlignment w:val="auto"/>
        <w:rPr>
          <w:rFonts w:ascii="Arial" w:eastAsia="Times New Roman" w:hAnsi="Arial" w:cs="Arial"/>
          <w:color w:val="000000"/>
          <w:kern w:val="0"/>
          <w:sz w:val="18"/>
          <w:szCs w:val="18"/>
          <w:lang w:bidi="ar-SA"/>
        </w:rPr>
      </w:pPr>
      <w:r w:rsidRPr="00245B9F">
        <w:rPr>
          <w:rFonts w:ascii="Arial" w:eastAsia="Times New Roman" w:hAnsi="Arial" w:cs="Arial"/>
          <w:color w:val="000000"/>
          <w:kern w:val="0"/>
          <w:sz w:val="18"/>
          <w:szCs w:val="18"/>
          <w:lang w:bidi="ar-SA"/>
        </w:rPr>
        <w:t>Art Instructor : Participants ratio, 1:12</w:t>
      </w:r>
    </w:p>
    <w:p w14:paraId="18758318" w14:textId="5AA74194" w:rsidR="00245B9F" w:rsidRPr="00245B9F" w:rsidRDefault="00245B9F" w:rsidP="00245B9F">
      <w:pPr>
        <w:widowControl/>
        <w:shd w:val="clear" w:color="auto" w:fill="FFFFFF"/>
        <w:suppressAutoHyphens w:val="0"/>
        <w:autoSpaceDN w:val="0"/>
        <w:spacing w:before="100" w:beforeAutospacing="1" w:after="100" w:afterAutospacing="1"/>
        <w:textAlignment w:val="auto"/>
        <w:rPr>
          <w:rFonts w:ascii="Arial" w:eastAsia="Times New Roman" w:hAnsi="Arial" w:cs="Arial"/>
          <w:b/>
          <w:color w:val="000000"/>
          <w:kern w:val="0"/>
          <w:sz w:val="18"/>
          <w:szCs w:val="18"/>
          <w:lang w:bidi="ar-SA"/>
        </w:rPr>
      </w:pPr>
      <w:r w:rsidRPr="00245B9F">
        <w:rPr>
          <w:rFonts w:ascii="Arial" w:eastAsia="Times New Roman" w:hAnsi="Arial" w:cs="Arial"/>
          <w:b/>
          <w:color w:val="000000"/>
          <w:kern w:val="0"/>
          <w:sz w:val="18"/>
          <w:szCs w:val="18"/>
          <w:lang w:bidi="ar-SA"/>
        </w:rPr>
        <w:t>Age Limit of Participants</w:t>
      </w:r>
    </w:p>
    <w:p w14:paraId="6F32E25E" w14:textId="363DD1E5" w:rsidR="00245B9F" w:rsidRPr="00245B9F" w:rsidRDefault="00245B9F" w:rsidP="00245B9F">
      <w:pPr>
        <w:pStyle w:val="ListParagraph"/>
        <w:widowControl/>
        <w:numPr>
          <w:ilvl w:val="0"/>
          <w:numId w:val="31"/>
        </w:numPr>
        <w:shd w:val="clear" w:color="auto" w:fill="FFFFFF"/>
        <w:suppressAutoHyphens w:val="0"/>
        <w:autoSpaceDN w:val="0"/>
        <w:spacing w:before="100" w:beforeAutospacing="1" w:after="100" w:afterAutospacing="1"/>
        <w:textAlignment w:val="auto"/>
        <w:rPr>
          <w:rFonts w:ascii="Arial" w:eastAsia="Times New Roman" w:hAnsi="Arial" w:cs="Arial"/>
          <w:color w:val="000000"/>
          <w:kern w:val="0"/>
          <w:sz w:val="18"/>
          <w:szCs w:val="18"/>
          <w:lang w:bidi="ar-SA"/>
        </w:rPr>
      </w:pPr>
      <w:r w:rsidRPr="00245B9F">
        <w:rPr>
          <w:rFonts w:ascii="Arial" w:eastAsia="Times New Roman" w:hAnsi="Arial" w:cs="Arial"/>
          <w:color w:val="000000"/>
          <w:kern w:val="0"/>
          <w:sz w:val="18"/>
          <w:szCs w:val="18"/>
          <w:lang w:bidi="ar-SA"/>
        </w:rPr>
        <w:t>Aged 16 and above only.</w:t>
      </w:r>
      <w:r w:rsidR="001D3E3E">
        <w:rPr>
          <w:rFonts w:ascii="Arial" w:eastAsia="Times New Roman" w:hAnsi="Arial" w:cs="Arial"/>
          <w:color w:val="000000"/>
          <w:kern w:val="0"/>
          <w:sz w:val="18"/>
          <w:szCs w:val="18"/>
          <w:lang w:bidi="ar-SA"/>
        </w:rPr>
        <w:t xml:space="preserve"> Upon approval of artist, a</w:t>
      </w:r>
      <w:r w:rsidRPr="00245B9F">
        <w:rPr>
          <w:rFonts w:ascii="Arial" w:eastAsia="Times New Roman" w:hAnsi="Arial" w:cs="Arial"/>
          <w:color w:val="000000"/>
          <w:kern w:val="0"/>
          <w:sz w:val="18"/>
          <w:szCs w:val="18"/>
          <w:lang w:bidi="ar-SA"/>
        </w:rPr>
        <w:t xml:space="preserve">ged 15 and below must be accompanied by an adult guardian. </w:t>
      </w:r>
    </w:p>
    <w:p w14:paraId="0E232843" w14:textId="77777777" w:rsidR="00245B9F" w:rsidRPr="00245B9F" w:rsidRDefault="00245B9F" w:rsidP="00245B9F">
      <w:pPr>
        <w:widowControl/>
        <w:shd w:val="clear" w:color="auto" w:fill="FFFFFF"/>
        <w:suppressAutoHyphens w:val="0"/>
        <w:autoSpaceDN w:val="0"/>
        <w:spacing w:before="100" w:beforeAutospacing="1" w:after="100" w:afterAutospacing="1"/>
        <w:textAlignment w:val="auto"/>
        <w:rPr>
          <w:rFonts w:ascii="Arial" w:eastAsia="Times New Roman" w:hAnsi="Arial" w:cs="Arial"/>
          <w:b/>
          <w:color w:val="000000"/>
          <w:kern w:val="0"/>
          <w:sz w:val="18"/>
          <w:szCs w:val="18"/>
          <w:lang w:bidi="ar-SA"/>
        </w:rPr>
      </w:pPr>
      <w:r w:rsidRPr="00245B9F">
        <w:rPr>
          <w:rFonts w:ascii="Arial" w:eastAsia="Times New Roman" w:hAnsi="Arial" w:cs="Arial"/>
          <w:b/>
          <w:color w:val="000000"/>
          <w:kern w:val="0"/>
          <w:sz w:val="18"/>
          <w:szCs w:val="18"/>
          <w:lang w:bidi="ar-SA"/>
        </w:rPr>
        <w:t>Refund Policy</w:t>
      </w:r>
    </w:p>
    <w:p w14:paraId="568D1DE2" w14:textId="50D8C0AE" w:rsidR="003D0D26" w:rsidRDefault="003D0D26" w:rsidP="003D0D26">
      <w:pPr>
        <w:pStyle w:val="ListParagraph"/>
        <w:widowControl/>
        <w:numPr>
          <w:ilvl w:val="0"/>
          <w:numId w:val="31"/>
        </w:numPr>
        <w:shd w:val="clear" w:color="auto" w:fill="FFFFFF"/>
        <w:suppressAutoHyphens w:val="0"/>
        <w:autoSpaceDN w:val="0"/>
        <w:spacing w:before="100" w:beforeAutospacing="1" w:after="100" w:afterAutospacing="1"/>
        <w:textAlignment w:val="auto"/>
        <w:rPr>
          <w:rFonts w:ascii="Arial" w:eastAsia="Times New Roman" w:hAnsi="Arial" w:cs="Arial"/>
          <w:color w:val="000000"/>
          <w:kern w:val="0"/>
          <w:sz w:val="18"/>
          <w:szCs w:val="18"/>
          <w:lang w:bidi="ar-SA"/>
        </w:rPr>
      </w:pPr>
      <w:r w:rsidRPr="003D0D26">
        <w:rPr>
          <w:rFonts w:ascii="Arial" w:eastAsia="Times New Roman" w:hAnsi="Arial" w:cs="Arial"/>
          <w:color w:val="000000"/>
          <w:kern w:val="0"/>
          <w:sz w:val="18"/>
          <w:szCs w:val="18"/>
          <w:lang w:bidi="ar-SA"/>
        </w:rPr>
        <w:t xml:space="preserve">We understand sometimes travel plan might be beyond your control last minutes. For cancellation by customers, our cancellation policy is flexible, and </w:t>
      </w:r>
      <w:r w:rsidR="00E31C4E" w:rsidRPr="00E31C4E">
        <w:rPr>
          <w:rFonts w:ascii="Arial" w:hAnsi="Arial" w:cs="Arial"/>
          <w:color w:val="222222"/>
          <w:sz w:val="18"/>
          <w:szCs w:val="18"/>
          <w:shd w:val="clear" w:color="auto" w:fill="FFFFFF"/>
        </w:rPr>
        <w:t xml:space="preserve">we will refund you 100% (excluding service fee) if you inform us earlier than 2 week prior to the art excursion. </w:t>
      </w:r>
      <w:proofErr w:type="gramStart"/>
      <w:r w:rsidR="00E31C4E" w:rsidRPr="00E31C4E">
        <w:rPr>
          <w:rFonts w:ascii="Arial" w:hAnsi="Arial" w:cs="Arial"/>
          <w:color w:val="222222"/>
          <w:sz w:val="18"/>
          <w:szCs w:val="18"/>
          <w:shd w:val="clear" w:color="auto" w:fill="FFFFFF"/>
        </w:rPr>
        <w:t>50%</w:t>
      </w:r>
      <w:proofErr w:type="gramEnd"/>
      <w:r w:rsidR="00E31C4E" w:rsidRPr="00E31C4E">
        <w:rPr>
          <w:rFonts w:ascii="Arial" w:hAnsi="Arial" w:cs="Arial"/>
          <w:color w:val="222222"/>
          <w:sz w:val="18"/>
          <w:szCs w:val="18"/>
          <w:shd w:val="clear" w:color="auto" w:fill="FFFFFF"/>
        </w:rPr>
        <w:t>(excluding service fee) if you inform us earlier than 1 week. Unfortunately, we are not able to refund for shorter notices less than 1 week or for no shows. If you are late or lost</w:t>
      </w:r>
      <w:r w:rsidRPr="003D0D26">
        <w:rPr>
          <w:rFonts w:ascii="Arial" w:eastAsia="Times New Roman" w:hAnsi="Arial" w:cs="Arial"/>
          <w:color w:val="000000"/>
          <w:kern w:val="0"/>
          <w:sz w:val="18"/>
          <w:szCs w:val="18"/>
          <w:lang w:bidi="ar-SA"/>
        </w:rPr>
        <w:t>, please call! We will have a 5 minute wait time at our start point.</w:t>
      </w:r>
    </w:p>
    <w:p w14:paraId="618DD07F" w14:textId="5BEE8717" w:rsidR="003A4E8D" w:rsidRPr="003D0D26" w:rsidRDefault="003D0D26" w:rsidP="003D0D26">
      <w:pPr>
        <w:pStyle w:val="ListParagraph"/>
        <w:widowControl/>
        <w:numPr>
          <w:ilvl w:val="0"/>
          <w:numId w:val="31"/>
        </w:numPr>
        <w:shd w:val="clear" w:color="auto" w:fill="FFFFFF"/>
        <w:suppressAutoHyphens w:val="0"/>
        <w:autoSpaceDN w:val="0"/>
        <w:spacing w:before="100" w:beforeAutospacing="1" w:after="100" w:afterAutospacing="1"/>
        <w:textAlignment w:val="auto"/>
        <w:rPr>
          <w:rFonts w:ascii="Arial" w:eastAsia="Times New Roman" w:hAnsi="Arial" w:cs="Arial"/>
          <w:kern w:val="0"/>
          <w:sz w:val="18"/>
          <w:szCs w:val="18"/>
          <w:lang w:bidi="ar-SA"/>
        </w:rPr>
      </w:pPr>
      <w:r w:rsidRPr="003D0D26">
        <w:rPr>
          <w:rFonts w:ascii="Arial" w:hAnsi="Arial" w:cs="Arial"/>
          <w:sz w:val="18"/>
          <w:szCs w:val="18"/>
          <w:shd w:val="clear" w:color="auto" w:fill="FFFFFF"/>
        </w:rPr>
        <w:t xml:space="preserve">For cancellation by </w:t>
      </w:r>
      <w:proofErr w:type="gramStart"/>
      <w:r w:rsidRPr="003D0D26">
        <w:rPr>
          <w:rFonts w:ascii="Arial" w:hAnsi="Arial" w:cs="Arial"/>
          <w:sz w:val="18"/>
          <w:szCs w:val="18"/>
          <w:shd w:val="clear" w:color="auto" w:fill="FFFFFF"/>
        </w:rPr>
        <w:t>us(</w:t>
      </w:r>
      <w:proofErr w:type="gramEnd"/>
      <w:r w:rsidRPr="003D0D26">
        <w:rPr>
          <w:rFonts w:ascii="Arial" w:hAnsi="Arial" w:cs="Arial"/>
          <w:sz w:val="18"/>
          <w:szCs w:val="18"/>
          <w:shd w:val="clear" w:color="auto" w:fill="FFFFFF"/>
        </w:rPr>
        <w:t>due to thundery showers, unlikely events beyond our control or not enough sign up before the art excursion), you will be offered the option of a 100% refund(excluding service fee)or a reschedule.</w:t>
      </w:r>
    </w:p>
    <w:p w14:paraId="3DAD662D" w14:textId="77777777" w:rsidR="00245B9F" w:rsidRPr="00245B9F" w:rsidRDefault="00245B9F" w:rsidP="00245B9F">
      <w:pPr>
        <w:widowControl/>
        <w:suppressAutoHyphens w:val="0"/>
        <w:spacing w:before="240" w:after="240"/>
        <w:textAlignment w:val="auto"/>
        <w:rPr>
          <w:rFonts w:eastAsia="Times New Roman" w:cs="Times New Roman"/>
          <w:kern w:val="0"/>
          <w:sz w:val="18"/>
          <w:szCs w:val="18"/>
          <w:lang w:eastAsia="en-SG" w:bidi="ar-SA"/>
        </w:rPr>
      </w:pPr>
      <w:r w:rsidRPr="00245B9F">
        <w:rPr>
          <w:rFonts w:ascii="Arial" w:eastAsia="Times New Roman" w:hAnsi="Arial" w:cs="Arial"/>
          <w:b/>
          <w:bCs/>
          <w:color w:val="333333"/>
          <w:kern w:val="0"/>
          <w:sz w:val="18"/>
          <w:szCs w:val="18"/>
          <w:shd w:val="clear" w:color="auto" w:fill="FFFFFF"/>
          <w:lang w:eastAsia="en-SG" w:bidi="ar-SA"/>
        </w:rPr>
        <w:t>Art Materials Replacement</w:t>
      </w:r>
    </w:p>
    <w:p w14:paraId="4035B0FA" w14:textId="77777777" w:rsidR="00245B9F" w:rsidRPr="00245B9F" w:rsidRDefault="00245B9F" w:rsidP="00245B9F">
      <w:pPr>
        <w:pStyle w:val="ListParagraph"/>
        <w:widowControl/>
        <w:numPr>
          <w:ilvl w:val="0"/>
          <w:numId w:val="42"/>
        </w:numPr>
        <w:suppressAutoHyphens w:val="0"/>
        <w:rPr>
          <w:rFonts w:ascii="Arial" w:eastAsia="Times New Roman" w:hAnsi="Arial" w:cs="Arial"/>
          <w:color w:val="000000"/>
          <w:kern w:val="0"/>
          <w:sz w:val="18"/>
          <w:szCs w:val="18"/>
          <w:lang w:eastAsia="en-SG" w:bidi="ar-SA"/>
        </w:rPr>
      </w:pPr>
      <w:r w:rsidRPr="00245B9F">
        <w:rPr>
          <w:rFonts w:ascii="Arial" w:eastAsia="Times New Roman" w:hAnsi="Arial" w:cs="Arial"/>
          <w:color w:val="333333"/>
          <w:kern w:val="0"/>
          <w:sz w:val="18"/>
          <w:szCs w:val="18"/>
          <w:shd w:val="clear" w:color="auto" w:fill="FFFFFF"/>
          <w:lang w:eastAsia="en-SG" w:bidi="ar-SA"/>
        </w:rPr>
        <w:t>In the event of lack of materials due to stock unavailability, we reserve the right to replace with other similar materials with similar quality and value.</w:t>
      </w:r>
    </w:p>
    <w:p w14:paraId="66D33E7C" w14:textId="77777777" w:rsidR="00245B9F" w:rsidRPr="00245B9F" w:rsidRDefault="00245B9F" w:rsidP="00245B9F">
      <w:pPr>
        <w:widowControl/>
        <w:suppressAutoHyphens w:val="0"/>
        <w:spacing w:before="240" w:after="240"/>
        <w:textAlignment w:val="auto"/>
        <w:rPr>
          <w:rFonts w:eastAsia="Times New Roman" w:cs="Times New Roman"/>
          <w:kern w:val="0"/>
          <w:sz w:val="18"/>
          <w:szCs w:val="18"/>
          <w:lang w:eastAsia="en-SG" w:bidi="ar-SA"/>
        </w:rPr>
      </w:pPr>
      <w:r w:rsidRPr="00245B9F">
        <w:rPr>
          <w:rFonts w:ascii="Arial" w:eastAsia="Times New Roman" w:hAnsi="Arial" w:cs="Arial"/>
          <w:b/>
          <w:bCs/>
          <w:color w:val="333333"/>
          <w:kern w:val="0"/>
          <w:sz w:val="18"/>
          <w:szCs w:val="18"/>
          <w:shd w:val="clear" w:color="auto" w:fill="FFFFFF"/>
          <w:lang w:eastAsia="en-SG" w:bidi="ar-SA"/>
        </w:rPr>
        <w:t>Art Instructor Substitution</w:t>
      </w:r>
    </w:p>
    <w:p w14:paraId="511108D1" w14:textId="79BAA5E4" w:rsidR="00245B9F" w:rsidRPr="00245B9F" w:rsidRDefault="00245B9F" w:rsidP="00245B9F">
      <w:pPr>
        <w:pStyle w:val="ListParagraph"/>
        <w:widowControl/>
        <w:numPr>
          <w:ilvl w:val="0"/>
          <w:numId w:val="41"/>
        </w:numPr>
        <w:shd w:val="clear" w:color="auto" w:fill="FFFFFF"/>
        <w:suppressAutoHyphens w:val="0"/>
        <w:spacing w:before="240" w:after="240"/>
        <w:rPr>
          <w:rFonts w:ascii="Arial" w:eastAsia="Times New Roman" w:hAnsi="Arial" w:cs="Arial"/>
          <w:color w:val="000000"/>
          <w:kern w:val="0"/>
          <w:sz w:val="18"/>
          <w:szCs w:val="18"/>
          <w:lang w:eastAsia="en-SG" w:bidi="ar-SA"/>
        </w:rPr>
      </w:pPr>
      <w:r w:rsidRPr="00245B9F">
        <w:rPr>
          <w:rFonts w:ascii="Arial" w:eastAsia="Times New Roman" w:hAnsi="Arial" w:cs="Arial"/>
          <w:color w:val="000000"/>
          <w:kern w:val="0"/>
          <w:sz w:val="18"/>
          <w:szCs w:val="18"/>
          <w:lang w:eastAsia="en-SG" w:bidi="ar-SA"/>
        </w:rPr>
        <w:t>In the unlikely event that our art instructor cannot pe</w:t>
      </w:r>
      <w:r>
        <w:rPr>
          <w:rFonts w:ascii="Arial" w:eastAsia="Times New Roman" w:hAnsi="Arial" w:cs="Arial"/>
          <w:color w:val="000000"/>
          <w:kern w:val="0"/>
          <w:sz w:val="18"/>
          <w:szCs w:val="18"/>
          <w:lang w:eastAsia="en-SG" w:bidi="ar-SA"/>
        </w:rPr>
        <w:t>rform his or her duties due to</w:t>
      </w:r>
      <w:r w:rsidRPr="00245B9F">
        <w:rPr>
          <w:rFonts w:ascii="Arial" w:eastAsia="Times New Roman" w:hAnsi="Arial" w:cs="Arial"/>
          <w:color w:val="000000"/>
          <w:kern w:val="0"/>
          <w:sz w:val="18"/>
          <w:szCs w:val="18"/>
          <w:lang w:eastAsia="en-SG" w:bidi="ar-SA"/>
        </w:rPr>
        <w:t xml:space="preserve"> unforeseen contingencies, My Art Space reserves the right to substitute another artist </w:t>
      </w:r>
      <w:r>
        <w:rPr>
          <w:rFonts w:ascii="Arial" w:eastAsia="Times New Roman" w:hAnsi="Arial" w:cs="Arial"/>
          <w:color w:val="000000"/>
          <w:kern w:val="0"/>
          <w:sz w:val="18"/>
          <w:szCs w:val="18"/>
          <w:lang w:eastAsia="en-SG" w:bidi="ar-SA"/>
        </w:rPr>
        <w:t>with adequate abilities as the </w:t>
      </w:r>
      <w:r w:rsidRPr="00245B9F">
        <w:rPr>
          <w:rFonts w:ascii="Arial" w:eastAsia="Times New Roman" w:hAnsi="Arial" w:cs="Arial"/>
          <w:color w:val="000000"/>
          <w:kern w:val="0"/>
          <w:sz w:val="18"/>
          <w:szCs w:val="18"/>
          <w:lang w:eastAsia="en-SG" w:bidi="ar-SA"/>
        </w:rPr>
        <w:t>art instructor.</w:t>
      </w:r>
    </w:p>
    <w:p w14:paraId="64C43F48" w14:textId="77777777" w:rsidR="00245B9F" w:rsidRDefault="00245B9F" w:rsidP="00245B9F">
      <w:pPr>
        <w:widowControl/>
        <w:suppressAutoHyphens w:val="0"/>
        <w:spacing w:before="240" w:after="240"/>
        <w:textAlignment w:val="auto"/>
        <w:rPr>
          <w:rFonts w:eastAsia="Times New Roman" w:cs="Times New Roman"/>
          <w:kern w:val="0"/>
          <w:sz w:val="18"/>
          <w:szCs w:val="18"/>
          <w:lang w:eastAsia="en-SG" w:bidi="ar-SA"/>
        </w:rPr>
      </w:pPr>
      <w:r w:rsidRPr="00245B9F">
        <w:rPr>
          <w:rFonts w:ascii="Arial" w:eastAsia="Times New Roman" w:hAnsi="Arial" w:cs="Arial"/>
          <w:b/>
          <w:bCs/>
          <w:color w:val="000000"/>
          <w:kern w:val="0"/>
          <w:sz w:val="18"/>
          <w:szCs w:val="18"/>
          <w:shd w:val="clear" w:color="auto" w:fill="FFFFFF"/>
          <w:lang w:eastAsia="en-SG" w:bidi="ar-SA"/>
        </w:rPr>
        <w:t>Alteration to Art Excursion Itineraries</w:t>
      </w:r>
    </w:p>
    <w:p w14:paraId="3A777105" w14:textId="57BC9575" w:rsidR="00245B9F" w:rsidRPr="00245B9F" w:rsidRDefault="00245B9F" w:rsidP="00245B9F">
      <w:pPr>
        <w:pStyle w:val="Heading1"/>
        <w:numPr>
          <w:ilvl w:val="0"/>
          <w:numId w:val="1"/>
        </w:numPr>
        <w:rPr>
          <w:rFonts w:ascii="Arial" w:hAnsi="Arial" w:cs="Arial"/>
          <w:b w:val="0"/>
          <w:sz w:val="18"/>
          <w:szCs w:val="18"/>
        </w:rPr>
      </w:pPr>
      <w:r w:rsidRPr="00245B9F">
        <w:rPr>
          <w:rFonts w:ascii="Arial" w:hAnsi="Arial" w:cs="Arial"/>
          <w:b w:val="0"/>
          <w:sz w:val="18"/>
          <w:szCs w:val="18"/>
        </w:rPr>
        <w:lastRenderedPageBreak/>
        <w:t>My Art Space</w:t>
      </w:r>
      <w:proofErr w:type="gramStart"/>
      <w:r w:rsidRPr="00245B9F">
        <w:rPr>
          <w:rFonts w:ascii="Arial" w:hAnsi="Arial" w:cs="Arial"/>
          <w:b w:val="0"/>
          <w:sz w:val="18"/>
          <w:szCs w:val="18"/>
        </w:rPr>
        <w:t>  reserves</w:t>
      </w:r>
      <w:proofErr w:type="gramEnd"/>
      <w:r w:rsidRPr="00245B9F">
        <w:rPr>
          <w:rFonts w:ascii="Arial" w:hAnsi="Arial" w:cs="Arial"/>
          <w:b w:val="0"/>
          <w:sz w:val="18"/>
          <w:szCs w:val="18"/>
        </w:rPr>
        <w:t xml:space="preserve"> the right to modify itineraries last minutes according to best arrangement that artist/facilitator deem fit.</w:t>
      </w:r>
    </w:p>
    <w:p w14:paraId="1337B1F9" w14:textId="77777777" w:rsidR="00245B9F" w:rsidRPr="00245B9F" w:rsidRDefault="00245B9F" w:rsidP="00245B9F">
      <w:pPr>
        <w:widowControl/>
        <w:suppressAutoHyphens w:val="0"/>
        <w:spacing w:before="240" w:after="240"/>
        <w:textAlignment w:val="auto"/>
        <w:rPr>
          <w:rFonts w:eastAsia="Times New Roman" w:cs="Times New Roman"/>
          <w:kern w:val="0"/>
          <w:sz w:val="18"/>
          <w:szCs w:val="18"/>
          <w:lang w:eastAsia="en-SG" w:bidi="ar-SA"/>
        </w:rPr>
      </w:pPr>
      <w:r w:rsidRPr="00245B9F">
        <w:rPr>
          <w:rFonts w:ascii="Arial" w:eastAsia="Times New Roman" w:hAnsi="Arial" w:cs="Arial"/>
          <w:b/>
          <w:bCs/>
          <w:color w:val="333333"/>
          <w:kern w:val="0"/>
          <w:sz w:val="18"/>
          <w:szCs w:val="18"/>
          <w:shd w:val="clear" w:color="auto" w:fill="FFFFFF"/>
          <w:lang w:eastAsia="en-SG" w:bidi="ar-SA"/>
        </w:rPr>
        <w:t>Physical Fitness</w:t>
      </w:r>
    </w:p>
    <w:p w14:paraId="1E0E7EBC" w14:textId="09F1AA03" w:rsidR="00245B9F" w:rsidRPr="00123BEB" w:rsidRDefault="00245B9F" w:rsidP="00245B9F">
      <w:pPr>
        <w:pStyle w:val="ListParagraph"/>
        <w:widowControl/>
        <w:numPr>
          <w:ilvl w:val="0"/>
          <w:numId w:val="40"/>
        </w:numPr>
        <w:shd w:val="clear" w:color="auto" w:fill="FFFFFF"/>
        <w:suppressAutoHyphens w:val="0"/>
        <w:spacing w:before="240" w:after="240"/>
        <w:rPr>
          <w:rFonts w:ascii="Arial" w:eastAsia="Times New Roman" w:hAnsi="Arial" w:cs="Arial"/>
          <w:color w:val="000000"/>
          <w:kern w:val="0"/>
          <w:sz w:val="18"/>
          <w:szCs w:val="18"/>
          <w:lang w:eastAsia="en-SG" w:bidi="ar-SA"/>
        </w:rPr>
      </w:pPr>
      <w:r w:rsidRPr="00245B9F">
        <w:rPr>
          <w:rFonts w:ascii="Arial" w:eastAsia="Times New Roman" w:hAnsi="Arial" w:cs="Arial"/>
          <w:color w:val="000000"/>
          <w:kern w:val="0"/>
          <w:sz w:val="18"/>
          <w:szCs w:val="18"/>
          <w:lang w:eastAsia="en-SG" w:bidi="ar-SA"/>
        </w:rPr>
        <w:t>Art Excursion can involve short distance of walking and stair-climbing. It is important that all participants have a level of physical fitness that allows them to take part in these activities without the need of assistance from others.</w:t>
      </w:r>
    </w:p>
    <w:p w14:paraId="616D04FB" w14:textId="77777777" w:rsidR="00245B9F" w:rsidRDefault="00245B9F" w:rsidP="00245B9F">
      <w:pPr>
        <w:widowControl/>
        <w:suppressAutoHyphens w:val="0"/>
        <w:spacing w:before="240" w:after="240"/>
        <w:textAlignment w:val="auto"/>
        <w:rPr>
          <w:rFonts w:ascii="Arial" w:eastAsia="Times New Roman" w:hAnsi="Arial" w:cs="Arial"/>
          <w:b/>
          <w:bCs/>
          <w:color w:val="333333"/>
          <w:kern w:val="0"/>
          <w:sz w:val="18"/>
          <w:szCs w:val="18"/>
          <w:shd w:val="clear" w:color="auto" w:fill="FFFFFF"/>
          <w:lang w:eastAsia="en-SG" w:bidi="ar-SA"/>
        </w:rPr>
      </w:pPr>
      <w:r>
        <w:rPr>
          <w:rFonts w:ascii="Arial" w:eastAsia="Times New Roman" w:hAnsi="Arial" w:cs="Arial"/>
          <w:b/>
          <w:bCs/>
          <w:color w:val="333333"/>
          <w:kern w:val="0"/>
          <w:sz w:val="18"/>
          <w:szCs w:val="18"/>
          <w:shd w:val="clear" w:color="auto" w:fill="FFFFFF"/>
          <w:lang w:eastAsia="en-SG" w:bidi="ar-SA"/>
        </w:rPr>
        <w:t>Photography/Videography</w:t>
      </w:r>
    </w:p>
    <w:p w14:paraId="0B48F8AD" w14:textId="5F191257" w:rsidR="00245B9F" w:rsidRPr="00245B9F" w:rsidRDefault="00245B9F" w:rsidP="00245B9F">
      <w:pPr>
        <w:pStyle w:val="ListParagraph"/>
        <w:widowControl/>
        <w:numPr>
          <w:ilvl w:val="0"/>
          <w:numId w:val="39"/>
        </w:numPr>
        <w:suppressAutoHyphens w:val="0"/>
        <w:spacing w:before="240" w:after="240"/>
        <w:textAlignment w:val="auto"/>
        <w:rPr>
          <w:rFonts w:eastAsia="Times New Roman" w:cs="Times New Roman"/>
          <w:kern w:val="0"/>
          <w:sz w:val="18"/>
          <w:szCs w:val="18"/>
          <w:lang w:eastAsia="en-SG" w:bidi="ar-SA"/>
        </w:rPr>
      </w:pPr>
      <w:r w:rsidRPr="00245B9F">
        <w:rPr>
          <w:rFonts w:ascii="Arial" w:eastAsia="Times New Roman" w:hAnsi="Arial" w:cs="Arial"/>
          <w:color w:val="000000"/>
          <w:kern w:val="0"/>
          <w:sz w:val="18"/>
          <w:szCs w:val="18"/>
          <w:lang w:eastAsia="en-SG"/>
        </w:rPr>
        <w:t>Photography and videography may be carried out during our art excursions. By attending this event, you consent to the use of your photograph, voice, likeness and image to be used in publicity materials, websites and social media of My Art Space.</w:t>
      </w:r>
    </w:p>
    <w:p w14:paraId="380EBAB1" w14:textId="77777777" w:rsidR="00245B9F" w:rsidRDefault="00245B9F" w:rsidP="00245B9F">
      <w:pPr>
        <w:pStyle w:val="NormalWeb"/>
        <w:shd w:val="clear" w:color="auto" w:fill="FFFFFF"/>
        <w:spacing w:before="0" w:after="0"/>
        <w:ind w:left="80" w:right="80"/>
        <w:rPr>
          <w:rFonts w:ascii="Arial" w:hAnsi="Arial" w:cs="Arial"/>
          <w:b/>
          <w:sz w:val="18"/>
          <w:szCs w:val="18"/>
        </w:rPr>
      </w:pPr>
      <w:r w:rsidRPr="00245B9F">
        <w:rPr>
          <w:rFonts w:ascii="Arial" w:hAnsi="Arial" w:cs="Arial"/>
          <w:b/>
          <w:sz w:val="18"/>
          <w:szCs w:val="18"/>
        </w:rPr>
        <w:t>Misadventure</w:t>
      </w:r>
    </w:p>
    <w:p w14:paraId="4E854030" w14:textId="77777777" w:rsidR="00245B9F" w:rsidRDefault="00245B9F" w:rsidP="00245B9F">
      <w:pPr>
        <w:pStyle w:val="NormalWeb"/>
        <w:shd w:val="clear" w:color="auto" w:fill="FFFFFF"/>
        <w:spacing w:before="0" w:after="0"/>
        <w:ind w:left="80" w:right="80"/>
        <w:rPr>
          <w:b/>
          <w:sz w:val="18"/>
          <w:szCs w:val="18"/>
        </w:rPr>
      </w:pPr>
    </w:p>
    <w:p w14:paraId="5DEE6D78" w14:textId="68FC48F4" w:rsidR="00245B9F" w:rsidRPr="00245B9F" w:rsidRDefault="00245B9F" w:rsidP="00245B9F">
      <w:pPr>
        <w:pStyle w:val="NormalWeb"/>
        <w:shd w:val="clear" w:color="auto" w:fill="FFFFFF"/>
        <w:spacing w:before="0" w:after="460"/>
        <w:ind w:left="80" w:right="80"/>
        <w:rPr>
          <w:b/>
          <w:sz w:val="18"/>
          <w:szCs w:val="18"/>
        </w:rPr>
      </w:pPr>
      <w:r w:rsidRPr="00245B9F">
        <w:rPr>
          <w:rFonts w:ascii="Arial" w:hAnsi="Arial" w:cs="Arial"/>
          <w:color w:val="000000"/>
          <w:sz w:val="18"/>
          <w:szCs w:val="18"/>
        </w:rPr>
        <w:t xml:space="preserve">My Art Space </w:t>
      </w:r>
      <w:r w:rsidRPr="00245B9F">
        <w:rPr>
          <w:rFonts w:ascii="Arial" w:hAnsi="Arial" w:cs="Arial"/>
          <w:color w:val="333333"/>
          <w:sz w:val="18"/>
          <w:szCs w:val="18"/>
        </w:rPr>
        <w:t>acting solely as an art excursion workshop and sketch walk operator, do not own or operate any entity which provides, or is to provide, goods and other services for the art excursion. As a result</w:t>
      </w:r>
      <w:r w:rsidRPr="00245B9F">
        <w:rPr>
          <w:rFonts w:ascii="Arial" w:hAnsi="Arial" w:cs="Arial"/>
          <w:color w:val="000000"/>
          <w:sz w:val="18"/>
          <w:szCs w:val="18"/>
        </w:rPr>
        <w:t xml:space="preserve">, unless resulting from our negligence or that of our employees.  </w:t>
      </w:r>
      <w:proofErr w:type="gramStart"/>
      <w:r w:rsidRPr="00245B9F">
        <w:rPr>
          <w:rFonts w:ascii="Arial" w:hAnsi="Arial" w:cs="Arial"/>
          <w:color w:val="000000"/>
          <w:sz w:val="18"/>
          <w:szCs w:val="18"/>
        </w:rPr>
        <w:t>we</w:t>
      </w:r>
      <w:proofErr w:type="gramEnd"/>
      <w:r w:rsidRPr="00245B9F">
        <w:rPr>
          <w:rFonts w:ascii="Arial" w:hAnsi="Arial" w:cs="Arial"/>
          <w:color w:val="000000"/>
          <w:sz w:val="18"/>
          <w:szCs w:val="18"/>
        </w:rPr>
        <w:t xml:space="preserve"> accept no responsibility for any loss or damage you may suffer during the period of your art excursion due to</w:t>
      </w:r>
      <w:r>
        <w:rPr>
          <w:rFonts w:ascii="Arial" w:hAnsi="Arial" w:cs="Arial"/>
          <w:color w:val="000000"/>
          <w:sz w:val="18"/>
          <w:szCs w:val="18"/>
        </w:rPr>
        <w:t>:</w:t>
      </w:r>
    </w:p>
    <w:p w14:paraId="1EEA77BA" w14:textId="77777777" w:rsidR="00245B9F" w:rsidRPr="00245B9F" w:rsidRDefault="00245B9F" w:rsidP="00245B9F">
      <w:pPr>
        <w:pStyle w:val="NormalWeb"/>
        <w:numPr>
          <w:ilvl w:val="0"/>
          <w:numId w:val="36"/>
        </w:numPr>
        <w:shd w:val="clear" w:color="auto" w:fill="FFFFFF"/>
        <w:suppressAutoHyphens w:val="0"/>
        <w:spacing w:before="240" w:after="0"/>
        <w:rPr>
          <w:rFonts w:ascii="Arial" w:hAnsi="Arial" w:cs="Arial"/>
          <w:color w:val="000000"/>
          <w:sz w:val="18"/>
          <w:szCs w:val="18"/>
        </w:rPr>
      </w:pPr>
      <w:r w:rsidRPr="00245B9F">
        <w:rPr>
          <w:rFonts w:ascii="Arial" w:hAnsi="Arial" w:cs="Arial"/>
          <w:color w:val="000000"/>
          <w:sz w:val="18"/>
          <w:szCs w:val="18"/>
        </w:rPr>
        <w:t>forces of nature</w:t>
      </w:r>
    </w:p>
    <w:p w14:paraId="23FFD9F6" w14:textId="77777777" w:rsidR="00245B9F" w:rsidRPr="00245B9F" w:rsidRDefault="00245B9F" w:rsidP="00245B9F">
      <w:pPr>
        <w:pStyle w:val="NormalWeb"/>
        <w:numPr>
          <w:ilvl w:val="0"/>
          <w:numId w:val="36"/>
        </w:numPr>
        <w:shd w:val="clear" w:color="auto" w:fill="FFFFFF"/>
        <w:suppressAutoHyphens w:val="0"/>
        <w:spacing w:before="0" w:after="0"/>
        <w:rPr>
          <w:rFonts w:ascii="Arial" w:hAnsi="Arial" w:cs="Arial"/>
          <w:color w:val="000000"/>
          <w:sz w:val="18"/>
          <w:szCs w:val="18"/>
        </w:rPr>
      </w:pPr>
      <w:r w:rsidRPr="00245B9F">
        <w:rPr>
          <w:rFonts w:ascii="Arial" w:hAnsi="Arial" w:cs="Arial"/>
          <w:color w:val="000000"/>
          <w:sz w:val="18"/>
          <w:szCs w:val="18"/>
        </w:rPr>
        <w:t>transport failures</w:t>
      </w:r>
    </w:p>
    <w:p w14:paraId="29597F78" w14:textId="77777777" w:rsidR="00245B9F" w:rsidRPr="00245B9F" w:rsidRDefault="00245B9F" w:rsidP="00245B9F">
      <w:pPr>
        <w:pStyle w:val="NormalWeb"/>
        <w:numPr>
          <w:ilvl w:val="0"/>
          <w:numId w:val="36"/>
        </w:numPr>
        <w:shd w:val="clear" w:color="auto" w:fill="FFFFFF"/>
        <w:suppressAutoHyphens w:val="0"/>
        <w:spacing w:before="0" w:after="0"/>
        <w:rPr>
          <w:rFonts w:ascii="Arial" w:hAnsi="Arial" w:cs="Arial"/>
          <w:color w:val="000000"/>
          <w:sz w:val="18"/>
          <w:szCs w:val="18"/>
        </w:rPr>
      </w:pPr>
      <w:r w:rsidRPr="00245B9F">
        <w:rPr>
          <w:rFonts w:ascii="Arial" w:hAnsi="Arial" w:cs="Arial"/>
          <w:color w:val="000000"/>
          <w:sz w:val="18"/>
          <w:szCs w:val="18"/>
        </w:rPr>
        <w:t>consumption of food and beverage</w:t>
      </w:r>
    </w:p>
    <w:p w14:paraId="697BF4E9" w14:textId="77777777" w:rsidR="00245B9F" w:rsidRPr="00245B9F" w:rsidRDefault="00245B9F" w:rsidP="00245B9F">
      <w:pPr>
        <w:pStyle w:val="NormalWeb"/>
        <w:numPr>
          <w:ilvl w:val="0"/>
          <w:numId w:val="36"/>
        </w:numPr>
        <w:shd w:val="clear" w:color="auto" w:fill="FFFFFF"/>
        <w:suppressAutoHyphens w:val="0"/>
        <w:spacing w:before="0" w:after="0"/>
        <w:rPr>
          <w:rFonts w:ascii="Arial" w:hAnsi="Arial" w:cs="Arial"/>
          <w:color w:val="000000"/>
          <w:sz w:val="18"/>
          <w:szCs w:val="18"/>
        </w:rPr>
      </w:pPr>
      <w:r w:rsidRPr="00245B9F">
        <w:rPr>
          <w:rFonts w:ascii="Arial" w:hAnsi="Arial" w:cs="Arial"/>
          <w:color w:val="000000"/>
          <w:sz w:val="18"/>
          <w:szCs w:val="18"/>
        </w:rPr>
        <w:t>physical exertion for which you are not prepared</w:t>
      </w:r>
    </w:p>
    <w:p w14:paraId="536F7213" w14:textId="77777777" w:rsidR="00245B9F" w:rsidRPr="00245B9F" w:rsidRDefault="00245B9F" w:rsidP="00245B9F">
      <w:pPr>
        <w:pStyle w:val="NormalWeb"/>
        <w:numPr>
          <w:ilvl w:val="0"/>
          <w:numId w:val="36"/>
        </w:numPr>
        <w:shd w:val="clear" w:color="auto" w:fill="FFFFFF"/>
        <w:suppressAutoHyphens w:val="0"/>
        <w:spacing w:before="0" w:after="0"/>
        <w:rPr>
          <w:rFonts w:ascii="Arial" w:hAnsi="Arial" w:cs="Arial"/>
          <w:color w:val="000000"/>
          <w:sz w:val="18"/>
          <w:szCs w:val="18"/>
        </w:rPr>
      </w:pPr>
      <w:r w:rsidRPr="00245B9F">
        <w:rPr>
          <w:rFonts w:ascii="Arial" w:hAnsi="Arial" w:cs="Arial"/>
          <w:color w:val="000000"/>
          <w:sz w:val="18"/>
          <w:szCs w:val="18"/>
        </w:rPr>
        <w:t>accident, illness or bodily injury </w:t>
      </w:r>
    </w:p>
    <w:p w14:paraId="75781E29" w14:textId="77777777" w:rsidR="00245B9F" w:rsidRPr="00245B9F" w:rsidRDefault="00245B9F" w:rsidP="00245B9F">
      <w:pPr>
        <w:pStyle w:val="NormalWeb"/>
        <w:numPr>
          <w:ilvl w:val="0"/>
          <w:numId w:val="36"/>
        </w:numPr>
        <w:shd w:val="clear" w:color="auto" w:fill="FFFFFF"/>
        <w:suppressAutoHyphens w:val="0"/>
        <w:spacing w:before="0" w:after="0"/>
        <w:rPr>
          <w:rFonts w:ascii="Arial" w:hAnsi="Arial" w:cs="Arial"/>
          <w:color w:val="000000"/>
          <w:sz w:val="18"/>
          <w:szCs w:val="18"/>
        </w:rPr>
      </w:pPr>
      <w:r w:rsidRPr="00245B9F">
        <w:rPr>
          <w:rFonts w:ascii="Arial" w:hAnsi="Arial" w:cs="Arial"/>
          <w:color w:val="000000"/>
          <w:sz w:val="18"/>
          <w:szCs w:val="18"/>
        </w:rPr>
        <w:t>criminal activity</w:t>
      </w:r>
    </w:p>
    <w:p w14:paraId="1C2A143E" w14:textId="77777777" w:rsidR="00245B9F" w:rsidRPr="00245B9F" w:rsidRDefault="00245B9F" w:rsidP="00245B9F">
      <w:pPr>
        <w:pStyle w:val="NormalWeb"/>
        <w:numPr>
          <w:ilvl w:val="0"/>
          <w:numId w:val="36"/>
        </w:numPr>
        <w:shd w:val="clear" w:color="auto" w:fill="FFFFFF"/>
        <w:suppressAutoHyphens w:val="0"/>
        <w:spacing w:before="0" w:after="0"/>
        <w:rPr>
          <w:rFonts w:ascii="Arial" w:hAnsi="Arial" w:cs="Arial"/>
          <w:color w:val="000000"/>
          <w:sz w:val="18"/>
          <w:szCs w:val="18"/>
        </w:rPr>
      </w:pPr>
      <w:r w:rsidRPr="00245B9F">
        <w:rPr>
          <w:rFonts w:ascii="Arial" w:hAnsi="Arial" w:cs="Arial"/>
          <w:color w:val="000000"/>
          <w:sz w:val="18"/>
          <w:szCs w:val="18"/>
        </w:rPr>
        <w:t>Civil unrest; terrorism</w:t>
      </w:r>
    </w:p>
    <w:p w14:paraId="1557400E" w14:textId="77777777" w:rsidR="00245B9F" w:rsidRPr="00245B9F" w:rsidRDefault="00245B9F" w:rsidP="00245B9F">
      <w:pPr>
        <w:pStyle w:val="NormalWeb"/>
        <w:numPr>
          <w:ilvl w:val="0"/>
          <w:numId w:val="36"/>
        </w:numPr>
        <w:shd w:val="clear" w:color="auto" w:fill="FFFFFF"/>
        <w:suppressAutoHyphens w:val="0"/>
        <w:spacing w:before="0" w:after="240"/>
        <w:rPr>
          <w:rFonts w:ascii="Arial" w:hAnsi="Arial" w:cs="Arial"/>
          <w:color w:val="000000"/>
          <w:sz w:val="18"/>
          <w:szCs w:val="18"/>
        </w:rPr>
      </w:pPr>
      <w:r w:rsidRPr="00245B9F">
        <w:rPr>
          <w:rFonts w:ascii="Arial" w:hAnsi="Arial" w:cs="Arial"/>
          <w:color w:val="333333"/>
          <w:sz w:val="18"/>
          <w:szCs w:val="18"/>
        </w:rPr>
        <w:t>Damaged, stolen, lost, or misplaced luggage or property.</w:t>
      </w:r>
      <w:r w:rsidRPr="00245B9F">
        <w:rPr>
          <w:rFonts w:ascii="Arial" w:hAnsi="Arial" w:cs="Arial"/>
          <w:color w:val="000000"/>
          <w:sz w:val="18"/>
          <w:szCs w:val="18"/>
        </w:rPr>
        <w:t> </w:t>
      </w:r>
    </w:p>
    <w:p w14:paraId="4F410F09" w14:textId="77777777" w:rsidR="00245B9F" w:rsidRPr="00245B9F" w:rsidRDefault="00245B9F" w:rsidP="00245B9F">
      <w:pPr>
        <w:pStyle w:val="NormalWeb"/>
        <w:shd w:val="clear" w:color="auto" w:fill="FFFFFF"/>
        <w:spacing w:before="240" w:after="240"/>
        <w:rPr>
          <w:b/>
          <w:sz w:val="18"/>
          <w:szCs w:val="18"/>
        </w:rPr>
      </w:pPr>
      <w:r w:rsidRPr="00245B9F">
        <w:rPr>
          <w:rFonts w:ascii="Arial" w:hAnsi="Arial" w:cs="Arial"/>
          <w:b/>
          <w:sz w:val="18"/>
          <w:szCs w:val="18"/>
        </w:rPr>
        <w:t>Travel Insurance</w:t>
      </w:r>
    </w:p>
    <w:p w14:paraId="0DEA9DB8" w14:textId="77777777" w:rsidR="00245B9F" w:rsidRPr="00245B9F" w:rsidRDefault="00245B9F" w:rsidP="00245B9F">
      <w:pPr>
        <w:pStyle w:val="NormalWeb"/>
        <w:numPr>
          <w:ilvl w:val="0"/>
          <w:numId w:val="37"/>
        </w:numPr>
        <w:shd w:val="clear" w:color="auto" w:fill="FFFFFF"/>
        <w:suppressAutoHyphens w:val="0"/>
        <w:spacing w:before="240" w:after="240"/>
        <w:rPr>
          <w:rFonts w:ascii="Arial" w:hAnsi="Arial" w:cs="Arial"/>
          <w:color w:val="000000"/>
          <w:sz w:val="18"/>
          <w:szCs w:val="18"/>
        </w:rPr>
      </w:pPr>
      <w:r w:rsidRPr="00245B9F">
        <w:rPr>
          <w:rFonts w:ascii="Arial" w:hAnsi="Arial" w:cs="Arial"/>
          <w:color w:val="000000"/>
          <w:sz w:val="18"/>
          <w:szCs w:val="18"/>
        </w:rPr>
        <w:t xml:space="preserve">We would stress the absolute necessity for your and other members of your party to </w:t>
      </w:r>
      <w:proofErr w:type="gramStart"/>
      <w:r w:rsidRPr="00245B9F">
        <w:rPr>
          <w:rFonts w:ascii="Arial" w:hAnsi="Arial" w:cs="Arial"/>
          <w:color w:val="000000"/>
          <w:sz w:val="18"/>
          <w:szCs w:val="18"/>
        </w:rPr>
        <w:t>effect</w:t>
      </w:r>
      <w:proofErr w:type="gramEnd"/>
      <w:r w:rsidRPr="00245B9F">
        <w:rPr>
          <w:rFonts w:ascii="Arial" w:hAnsi="Arial" w:cs="Arial"/>
          <w:color w:val="000000"/>
          <w:sz w:val="18"/>
          <w:szCs w:val="18"/>
        </w:rPr>
        <w:t xml:space="preserve"> appropriate insurance cover.</w:t>
      </w:r>
    </w:p>
    <w:p w14:paraId="7CB16053" w14:textId="3A869C82" w:rsidR="00245B9F" w:rsidRPr="00245B9F" w:rsidRDefault="00245B9F" w:rsidP="00245B9F">
      <w:pPr>
        <w:pStyle w:val="Heading2"/>
        <w:numPr>
          <w:ilvl w:val="0"/>
          <w:numId w:val="0"/>
        </w:numPr>
        <w:shd w:val="clear" w:color="auto" w:fill="FFFFFF"/>
        <w:spacing w:before="0" w:after="0"/>
        <w:ind w:left="-496" w:right="80"/>
        <w:rPr>
          <w:i w:val="0"/>
          <w:color w:val="000000"/>
          <w:sz w:val="18"/>
          <w:szCs w:val="18"/>
        </w:rPr>
      </w:pPr>
      <w:r>
        <w:rPr>
          <w:color w:val="000000"/>
          <w:sz w:val="18"/>
          <w:szCs w:val="18"/>
        </w:rPr>
        <w:t xml:space="preserve">          </w:t>
      </w:r>
      <w:r w:rsidRPr="00245B9F">
        <w:rPr>
          <w:i w:val="0"/>
          <w:color w:val="000000"/>
          <w:sz w:val="18"/>
          <w:szCs w:val="18"/>
        </w:rPr>
        <w:t>Waiver of Liability</w:t>
      </w:r>
    </w:p>
    <w:p w14:paraId="592F021D" w14:textId="77777777" w:rsidR="00245B9F" w:rsidRPr="00245B9F" w:rsidRDefault="00245B9F" w:rsidP="00245B9F">
      <w:pPr>
        <w:pStyle w:val="Standard"/>
      </w:pPr>
    </w:p>
    <w:p w14:paraId="41985C3B" w14:textId="775D15E2" w:rsidR="00B91132" w:rsidRPr="00245B9F" w:rsidRDefault="00245B9F" w:rsidP="00245B9F">
      <w:pPr>
        <w:pStyle w:val="NormalWeb"/>
        <w:shd w:val="clear" w:color="auto" w:fill="FFFFFF"/>
        <w:spacing w:before="0" w:after="160"/>
        <w:ind w:left="80" w:right="80"/>
        <w:rPr>
          <w:sz w:val="18"/>
          <w:szCs w:val="18"/>
        </w:rPr>
      </w:pPr>
      <w:r w:rsidRPr="00245B9F">
        <w:rPr>
          <w:rFonts w:ascii="Arial" w:hAnsi="Arial" w:cs="Arial"/>
          <w:bCs/>
          <w:color w:val="333333"/>
          <w:sz w:val="18"/>
          <w:szCs w:val="18"/>
        </w:rPr>
        <w:t>By booking an art excursion, I hereby agree to be responsible for my own welfare and properties and waive all claims of liability against My Art Space arising from my participation in the art excursion.</w:t>
      </w:r>
      <w:r w:rsidR="00B91132" w:rsidRPr="00BB5A33">
        <w:rPr>
          <w:rFonts w:ascii="Arial" w:eastAsia="Times New Roman" w:hAnsi="Arial" w:cs="Arial"/>
          <w:b/>
          <w:bCs/>
          <w:color w:val="000000"/>
          <w:kern w:val="0"/>
          <w:sz w:val="18"/>
          <w:szCs w:val="18"/>
          <w:shd w:val="clear" w:color="auto" w:fill="FFFFFF"/>
          <w:lang w:eastAsia="en-SG"/>
        </w:rPr>
        <w:br/>
      </w:r>
    </w:p>
    <w:p w14:paraId="0D172AD5" w14:textId="77777777" w:rsidR="00B91132" w:rsidRPr="00BB5A33" w:rsidRDefault="00B91132" w:rsidP="00B91132">
      <w:pPr>
        <w:widowControl/>
        <w:suppressAutoHyphens w:val="0"/>
        <w:textAlignment w:val="auto"/>
        <w:rPr>
          <w:rFonts w:ascii="Arial" w:eastAsia="Times New Roman" w:hAnsi="Arial" w:cs="Arial"/>
          <w:b/>
          <w:bCs/>
          <w:color w:val="333333"/>
          <w:kern w:val="0"/>
          <w:sz w:val="18"/>
          <w:szCs w:val="18"/>
          <w:shd w:val="clear" w:color="auto" w:fill="FFFFFF"/>
          <w:lang w:eastAsia="en-SG" w:bidi="ar-SA"/>
        </w:rPr>
      </w:pPr>
    </w:p>
    <w:p w14:paraId="4CD2F2B0" w14:textId="77777777" w:rsidR="00B91132" w:rsidRPr="00BB5A33" w:rsidRDefault="00B91132" w:rsidP="00B91132">
      <w:pPr>
        <w:widowControl/>
        <w:suppressAutoHyphens w:val="0"/>
        <w:textAlignment w:val="auto"/>
        <w:rPr>
          <w:rFonts w:ascii="Arial" w:eastAsia="Times New Roman" w:hAnsi="Arial" w:cs="Arial"/>
          <w:kern w:val="0"/>
          <w:lang w:eastAsia="en-SG" w:bidi="ar-SA"/>
        </w:rPr>
      </w:pPr>
      <w:r w:rsidRPr="00BB5A33">
        <w:rPr>
          <w:rFonts w:ascii="Arial" w:eastAsia="Times New Roman" w:hAnsi="Arial" w:cs="Arial"/>
          <w:b/>
          <w:bCs/>
          <w:color w:val="333333"/>
          <w:kern w:val="0"/>
          <w:sz w:val="18"/>
          <w:szCs w:val="18"/>
          <w:shd w:val="clear" w:color="auto" w:fill="FFFFFF"/>
          <w:lang w:eastAsia="en-SG" w:bidi="ar-SA"/>
        </w:rPr>
        <w:t>Amendment of Terms &amp; Conditions</w:t>
      </w:r>
    </w:p>
    <w:p w14:paraId="4B3084D7" w14:textId="7D0AA05E" w:rsidR="00F84AA4" w:rsidRPr="00123BEB" w:rsidRDefault="00B91132" w:rsidP="00F84AA4">
      <w:pPr>
        <w:widowControl/>
        <w:numPr>
          <w:ilvl w:val="0"/>
          <w:numId w:val="12"/>
        </w:numPr>
        <w:shd w:val="clear" w:color="auto" w:fill="FFFFFF"/>
        <w:suppressAutoHyphens w:val="0"/>
        <w:spacing w:before="100" w:beforeAutospacing="1" w:after="100" w:afterAutospacing="1" w:line="0" w:lineRule="atLeast"/>
        <w:textAlignment w:val="auto"/>
        <w:rPr>
          <w:rFonts w:ascii="Arial" w:eastAsia="Times New Roman" w:hAnsi="Arial" w:cs="Arial"/>
          <w:color w:val="000000"/>
          <w:kern w:val="0"/>
          <w:sz w:val="21"/>
          <w:szCs w:val="21"/>
          <w:lang w:eastAsia="en-SG" w:bidi="ar-SA"/>
        </w:rPr>
      </w:pPr>
      <w:r w:rsidRPr="00BB5A33">
        <w:rPr>
          <w:rFonts w:ascii="Arial" w:eastAsia="Times New Roman" w:hAnsi="Arial" w:cs="Arial"/>
          <w:bCs/>
          <w:color w:val="000000"/>
          <w:kern w:val="0"/>
          <w:sz w:val="18"/>
          <w:szCs w:val="18"/>
          <w:lang w:eastAsia="en-SG" w:bidi="ar-SA"/>
        </w:rPr>
        <w:t>My Art Space reserve the right to amend terms and conditions with or without prior notice</w:t>
      </w:r>
    </w:p>
    <w:p w14:paraId="02821C81" w14:textId="77777777" w:rsidR="00F84AA4" w:rsidRPr="00BB5A33" w:rsidRDefault="00F84AA4" w:rsidP="00F84AA4">
      <w:pPr>
        <w:widowControl/>
        <w:shd w:val="clear" w:color="auto" w:fill="FFFFFF"/>
        <w:suppressAutoHyphens w:val="0"/>
        <w:spacing w:before="100" w:beforeAutospacing="1" w:after="100" w:afterAutospacing="1" w:line="0" w:lineRule="atLeast"/>
        <w:textAlignment w:val="auto"/>
        <w:rPr>
          <w:rFonts w:ascii="Arial" w:eastAsia="Times New Roman" w:hAnsi="Arial" w:cs="Arial"/>
          <w:color w:val="000000"/>
          <w:kern w:val="0"/>
          <w:sz w:val="21"/>
          <w:szCs w:val="21"/>
          <w:lang w:eastAsia="en-SG" w:bidi="ar-SA"/>
        </w:rPr>
      </w:pPr>
    </w:p>
    <w:p w14:paraId="674439CC" w14:textId="77777777" w:rsidR="00BB43B1" w:rsidRPr="00BB5A33" w:rsidRDefault="00BB43B1" w:rsidP="00B91132">
      <w:pPr>
        <w:widowControl/>
        <w:suppressAutoHyphens w:val="0"/>
        <w:textAlignment w:val="auto"/>
        <w:rPr>
          <w:rFonts w:ascii="Arial" w:eastAsia="Times New Roman" w:hAnsi="Arial" w:cs="Arial"/>
          <w:color w:val="000000"/>
          <w:kern w:val="0"/>
          <w:sz w:val="21"/>
          <w:szCs w:val="21"/>
          <w:lang w:eastAsia="en-SG" w:bidi="ar-SA"/>
        </w:rPr>
      </w:pPr>
    </w:p>
    <w:p w14:paraId="3F6A4823" w14:textId="1C6352D2" w:rsidR="00173CDF" w:rsidRPr="00BB5A33" w:rsidRDefault="00173CDF" w:rsidP="00173CDF">
      <w:pPr>
        <w:pStyle w:val="Title"/>
        <w:shd w:val="clear" w:color="auto" w:fill="000000"/>
        <w:jc w:val="left"/>
        <w:rPr>
          <w:rFonts w:ascii="Arial" w:hAnsi="Arial" w:cs="Arial"/>
          <w:sz w:val="20"/>
          <w:szCs w:val="20"/>
          <w:u w:val="single"/>
        </w:rPr>
      </w:pPr>
      <w:r w:rsidRPr="00BB5A33">
        <w:rPr>
          <w:rFonts w:ascii="Arial" w:hAnsi="Arial" w:cs="Arial"/>
          <w:b/>
          <w:bCs/>
          <w:color w:val="FFFFFF"/>
          <w:sz w:val="20"/>
          <w:szCs w:val="20"/>
        </w:rPr>
        <w:t>Booking Details</w:t>
      </w:r>
    </w:p>
    <w:p w14:paraId="6B5E384F" w14:textId="77777777" w:rsidR="0068460C" w:rsidRPr="00BB5A33" w:rsidRDefault="0068460C" w:rsidP="0068460C">
      <w:pPr>
        <w:pStyle w:val="Title"/>
        <w:jc w:val="left"/>
        <w:rPr>
          <w:rFonts w:ascii="Arial" w:hAnsi="Arial" w:cs="Arial"/>
          <w:sz w:val="20"/>
          <w:szCs w:val="20"/>
          <w:u w:val="single"/>
        </w:rPr>
      </w:pPr>
    </w:p>
    <w:p w14:paraId="6FFF8359" w14:textId="41C7F918" w:rsidR="007735F1" w:rsidRPr="00F84AA4" w:rsidRDefault="00B00C90" w:rsidP="00F84AA4">
      <w:pPr>
        <w:pStyle w:val="Title"/>
        <w:tabs>
          <w:tab w:val="left" w:pos="1440"/>
          <w:tab w:val="left" w:pos="1620"/>
          <w:tab w:val="left" w:pos="4320"/>
          <w:tab w:val="left" w:pos="6480"/>
        </w:tabs>
        <w:jc w:val="left"/>
        <w:rPr>
          <w:rFonts w:ascii="Arial" w:hAnsi="Arial" w:cs="Arial"/>
          <w:sz w:val="20"/>
          <w:szCs w:val="20"/>
        </w:rPr>
      </w:pPr>
      <w:r>
        <w:rPr>
          <w:rFonts w:ascii="Arial" w:hAnsi="Arial" w:cs="Arial"/>
          <w:sz w:val="20"/>
          <w:szCs w:val="20"/>
        </w:rPr>
        <w:t>Please select by underline yes/no behind</w:t>
      </w:r>
      <w:r w:rsidR="00DE3B00">
        <w:rPr>
          <w:rFonts w:ascii="Arial" w:hAnsi="Arial" w:cs="Arial"/>
          <w:sz w:val="20"/>
          <w:szCs w:val="20"/>
        </w:rPr>
        <w:t xml:space="preserve"> the titles</w:t>
      </w:r>
      <w:r>
        <w:rPr>
          <w:rFonts w:ascii="Arial" w:hAnsi="Arial" w:cs="Arial"/>
          <w:sz w:val="20"/>
          <w:szCs w:val="20"/>
        </w:rPr>
        <w:t>:</w:t>
      </w:r>
    </w:p>
    <w:p w14:paraId="7084AE85" w14:textId="7544C2D0" w:rsidR="00925A77" w:rsidRDefault="00925A77" w:rsidP="00925A77">
      <w:pPr>
        <w:pStyle w:val="Heading3"/>
        <w:shd w:val="clear" w:color="auto" w:fill="FFFFFF"/>
        <w:spacing w:line="420" w:lineRule="atLeast"/>
        <w:rPr>
          <w:rFonts w:ascii="Arial" w:eastAsia="Times New Roman" w:hAnsi="Arial" w:cs="Arial"/>
          <w:color w:val="000000" w:themeColor="text1"/>
          <w:kern w:val="0"/>
          <w:sz w:val="18"/>
          <w:szCs w:val="18"/>
          <w:lang w:val="en-US" w:eastAsia="zh-CN" w:bidi="ar-SA"/>
        </w:rPr>
      </w:pPr>
      <w:r>
        <w:rPr>
          <w:rFonts w:ascii="Arial" w:hAnsi="Arial" w:cs="Arial"/>
          <w:bCs w:val="0"/>
          <w:color w:val="13202E"/>
          <w:sz w:val="18"/>
          <w:szCs w:val="18"/>
        </w:rPr>
        <w:lastRenderedPageBreak/>
        <w:t xml:space="preserve">Little India Night Art Excursion with </w:t>
      </w:r>
      <w:proofErr w:type="spellStart"/>
      <w:r>
        <w:rPr>
          <w:rFonts w:ascii="Arial" w:hAnsi="Arial" w:cs="Arial"/>
          <w:bCs w:val="0"/>
          <w:color w:val="13202E"/>
          <w:sz w:val="18"/>
          <w:szCs w:val="18"/>
        </w:rPr>
        <w:t>Giorgia</w:t>
      </w:r>
      <w:proofErr w:type="spellEnd"/>
      <w:r>
        <w:rPr>
          <w:rFonts w:ascii="Arial" w:hAnsi="Arial" w:cs="Arial"/>
          <w:bCs w:val="0"/>
          <w:color w:val="13202E"/>
          <w:sz w:val="18"/>
          <w:szCs w:val="18"/>
        </w:rPr>
        <w:t xml:space="preserve"> </w:t>
      </w:r>
      <w:proofErr w:type="spellStart"/>
      <w:r>
        <w:rPr>
          <w:rFonts w:ascii="Arial" w:hAnsi="Arial" w:cs="Arial"/>
          <w:bCs w:val="0"/>
          <w:color w:val="13202E"/>
          <w:sz w:val="18"/>
          <w:szCs w:val="18"/>
        </w:rPr>
        <w:t>Madonno</w:t>
      </w:r>
      <w:proofErr w:type="spellEnd"/>
      <w:r w:rsidRPr="007735F1">
        <w:rPr>
          <w:rFonts w:ascii="Arial" w:eastAsia="Times New Roman" w:hAnsi="Arial" w:cs="Arial"/>
          <w:color w:val="000000" w:themeColor="text1"/>
          <w:kern w:val="0"/>
          <w:sz w:val="18"/>
          <w:szCs w:val="18"/>
          <w:lang w:val="en-US" w:eastAsia="zh-CN" w:bidi="ar-SA"/>
        </w:rPr>
        <w:t>-Yes/No</w:t>
      </w:r>
    </w:p>
    <w:p w14:paraId="2D281922" w14:textId="3659DAB8" w:rsidR="00925A77" w:rsidRPr="00BF6FFA" w:rsidRDefault="00925A77" w:rsidP="00925A77">
      <w:pPr>
        <w:pStyle w:val="Heading3"/>
        <w:shd w:val="clear" w:color="auto" w:fill="FFFFFF"/>
        <w:spacing w:before="0"/>
        <w:rPr>
          <w:rFonts w:ascii="Arial" w:eastAsia="Times New Roman" w:hAnsi="Arial" w:cs="Arial"/>
          <w:color w:val="000000" w:themeColor="text1"/>
          <w:kern w:val="0"/>
          <w:sz w:val="18"/>
          <w:szCs w:val="18"/>
          <w:lang w:val="en-US" w:eastAsia="zh-CN" w:bidi="ar-SA"/>
        </w:rPr>
      </w:pPr>
      <w:proofErr w:type="gramStart"/>
      <w:r>
        <w:rPr>
          <w:rFonts w:ascii="Arial" w:eastAsia="Times New Roman" w:hAnsi="Arial" w:cs="Arial"/>
          <w:color w:val="000000" w:themeColor="text1"/>
          <w:kern w:val="0"/>
          <w:sz w:val="18"/>
          <w:szCs w:val="18"/>
          <w:lang w:val="en-US" w:eastAsia="zh-CN" w:bidi="ar-SA"/>
        </w:rPr>
        <w:t>$</w:t>
      </w:r>
      <w:r>
        <w:rPr>
          <w:rFonts w:ascii="Arial" w:eastAsia="Times New Roman" w:hAnsi="Arial" w:cs="Arial"/>
          <w:color w:val="000000" w:themeColor="text1"/>
          <w:kern w:val="0"/>
          <w:sz w:val="18"/>
          <w:szCs w:val="18"/>
          <w:lang w:val="en-US" w:eastAsia="zh-CN" w:bidi="ar-SA"/>
        </w:rPr>
        <w:t>8</w:t>
      </w:r>
      <w:r w:rsidRPr="00BF6FFA">
        <w:rPr>
          <w:rFonts w:ascii="Arial" w:eastAsia="Times New Roman" w:hAnsi="Arial" w:cs="Arial"/>
          <w:color w:val="000000" w:themeColor="text1"/>
          <w:kern w:val="0"/>
          <w:sz w:val="18"/>
          <w:szCs w:val="18"/>
          <w:lang w:val="en-US" w:eastAsia="zh-CN" w:bidi="ar-SA"/>
        </w:rPr>
        <w:t>8</w:t>
      </w:r>
      <w:r>
        <w:rPr>
          <w:rFonts w:ascii="Arial" w:eastAsia="Times New Roman" w:hAnsi="Arial" w:cs="Arial"/>
          <w:color w:val="000000" w:themeColor="text1"/>
          <w:kern w:val="0"/>
          <w:sz w:val="18"/>
          <w:szCs w:val="18"/>
          <w:lang w:val="en-US" w:eastAsia="zh-CN" w:bidi="ar-SA"/>
        </w:rPr>
        <w:t xml:space="preserve"> per </w:t>
      </w:r>
      <w:proofErr w:type="spellStart"/>
      <w:r>
        <w:rPr>
          <w:rFonts w:ascii="Arial" w:eastAsia="Times New Roman" w:hAnsi="Arial" w:cs="Arial"/>
          <w:color w:val="000000" w:themeColor="text1"/>
          <w:kern w:val="0"/>
          <w:sz w:val="18"/>
          <w:szCs w:val="18"/>
          <w:lang w:val="en-US" w:eastAsia="zh-CN" w:bidi="ar-SA"/>
        </w:rPr>
        <w:t>pax</w:t>
      </w:r>
      <w:proofErr w:type="spellEnd"/>
      <w:r>
        <w:rPr>
          <w:rFonts w:ascii="Arial" w:eastAsia="Times New Roman" w:hAnsi="Arial" w:cs="Arial"/>
          <w:color w:val="000000" w:themeColor="text1"/>
          <w:kern w:val="0"/>
          <w:sz w:val="18"/>
          <w:szCs w:val="18"/>
          <w:lang w:val="en-US" w:eastAsia="zh-CN" w:bidi="ar-SA"/>
        </w:rPr>
        <w:t>, $7</w:t>
      </w:r>
      <w:r>
        <w:rPr>
          <w:rFonts w:ascii="Arial" w:eastAsia="Times New Roman" w:hAnsi="Arial" w:cs="Arial"/>
          <w:color w:val="000000" w:themeColor="text1"/>
          <w:kern w:val="0"/>
          <w:sz w:val="18"/>
          <w:szCs w:val="18"/>
          <w:lang w:val="en-US" w:eastAsia="zh-CN" w:bidi="ar-SA"/>
        </w:rPr>
        <w:t>8 for members and first 3 registrants</w:t>
      </w:r>
      <w:r w:rsidRPr="00BF6FFA">
        <w:rPr>
          <w:rFonts w:ascii="Arial" w:eastAsia="Times New Roman" w:hAnsi="Arial" w:cs="Arial"/>
          <w:b w:val="0"/>
          <w:color w:val="000000" w:themeColor="text1"/>
          <w:kern w:val="0"/>
          <w:sz w:val="18"/>
          <w:szCs w:val="18"/>
          <w:lang w:val="en-US" w:eastAsia="zh-CN" w:bidi="ar-SA"/>
        </w:rPr>
        <w:t xml:space="preserve"> (</w:t>
      </w:r>
      <w:r>
        <w:rPr>
          <w:rFonts w:ascii="Arial" w:hAnsi="Arial" w:cs="Arial"/>
          <w:b w:val="0"/>
          <w:color w:val="auto"/>
          <w:sz w:val="18"/>
          <w:szCs w:val="18"/>
          <w:shd w:val="clear" w:color="auto" w:fill="FFFFFF"/>
        </w:rPr>
        <w:t>I</w:t>
      </w:r>
      <w:r w:rsidRPr="00925A77">
        <w:rPr>
          <w:rFonts w:ascii="Arial" w:hAnsi="Arial" w:cs="Arial"/>
          <w:b w:val="0"/>
          <w:color w:val="auto"/>
          <w:sz w:val="18"/>
          <w:szCs w:val="18"/>
          <w:shd w:val="clear" w:color="auto" w:fill="FFFFFF"/>
        </w:rPr>
        <w:t>nclusive of A4 sketch pad and rental of all materials</w:t>
      </w:r>
      <w:r w:rsidRPr="00BF6FFA">
        <w:rPr>
          <w:rFonts w:ascii="Arial" w:eastAsia="Times New Roman" w:hAnsi="Arial" w:cs="Arial"/>
          <w:b w:val="0"/>
          <w:color w:val="000000" w:themeColor="text1"/>
          <w:kern w:val="0"/>
          <w:sz w:val="18"/>
          <w:szCs w:val="18"/>
          <w:lang w:val="en-US" w:eastAsia="zh-CN" w:bidi="ar-SA"/>
        </w:rPr>
        <w:t>)</w:t>
      </w:r>
      <w:r>
        <w:rPr>
          <w:rFonts w:ascii="Arial" w:eastAsia="Times New Roman" w:hAnsi="Arial" w:cs="Arial"/>
          <w:b w:val="0"/>
          <w:color w:val="000000" w:themeColor="text1"/>
          <w:kern w:val="0"/>
          <w:sz w:val="18"/>
          <w:szCs w:val="18"/>
          <w:lang w:val="en-US" w:eastAsia="zh-CN" w:bidi="ar-SA"/>
        </w:rPr>
        <w:t>.</w:t>
      </w:r>
      <w:proofErr w:type="gramEnd"/>
      <w:r>
        <w:rPr>
          <w:rFonts w:ascii="Arial" w:eastAsia="Times New Roman" w:hAnsi="Arial" w:cs="Arial"/>
          <w:b w:val="0"/>
          <w:color w:val="000000" w:themeColor="text1"/>
          <w:kern w:val="0"/>
          <w:sz w:val="18"/>
          <w:szCs w:val="18"/>
          <w:lang w:val="en-US" w:eastAsia="zh-CN" w:bidi="ar-SA"/>
        </w:rPr>
        <w:t xml:space="preserve"> </w:t>
      </w:r>
      <w:r w:rsidRPr="00925A77">
        <w:rPr>
          <w:rFonts w:ascii="Arial" w:eastAsia="Times New Roman" w:hAnsi="Arial" w:cs="Arial"/>
          <w:b w:val="0"/>
          <w:color w:val="000000" w:themeColor="text1"/>
          <w:kern w:val="0"/>
          <w:sz w:val="18"/>
          <w:szCs w:val="18"/>
          <w:lang w:val="en-US" w:eastAsia="zh-CN" w:bidi="ar-SA"/>
        </w:rPr>
        <w:t>Bring your own materials and enjoy $10 off.</w:t>
      </w:r>
    </w:p>
    <w:p w14:paraId="7658F342" w14:textId="733156B4" w:rsidR="00925A77" w:rsidRDefault="00925A77" w:rsidP="00925A77">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925A77">
        <w:rPr>
          <w:rFonts w:ascii="Arial" w:eastAsia="Times New Roman" w:hAnsi="Arial" w:cs="Arial"/>
          <w:b/>
          <w:color w:val="000000" w:themeColor="text1"/>
          <w:kern w:val="0"/>
          <w:sz w:val="18"/>
          <w:szCs w:val="18"/>
          <w:lang w:val="en-US" w:eastAsia="zh-CN" w:bidi="ar-SA"/>
        </w:rPr>
        <w:t>Locations to explore:</w:t>
      </w:r>
      <w:r>
        <w:rPr>
          <w:rFonts w:ascii="Arial" w:eastAsia="Times New Roman" w:hAnsi="Arial" w:cs="Arial"/>
          <w:color w:val="000000" w:themeColor="text1"/>
          <w:kern w:val="0"/>
          <w:sz w:val="18"/>
          <w:szCs w:val="18"/>
          <w:lang w:val="en-US" w:eastAsia="zh-CN" w:bidi="ar-SA"/>
        </w:rPr>
        <w:t xml:space="preserve"> Little India</w:t>
      </w:r>
      <w:r w:rsidRPr="00DE3B00">
        <w:rPr>
          <w:rFonts w:ascii="Arial" w:eastAsia="Times New Roman" w:hAnsi="Arial" w:cs="Arial"/>
          <w:color w:val="000000" w:themeColor="text1"/>
          <w:kern w:val="0"/>
          <w:sz w:val="18"/>
          <w:szCs w:val="18"/>
          <w:lang w:val="en-US" w:eastAsia="zh-CN" w:bidi="ar-SA"/>
        </w:rPr>
        <w:br/>
      </w:r>
      <w:r>
        <w:rPr>
          <w:rFonts w:ascii="Arial" w:eastAsia="Times New Roman" w:hAnsi="Arial" w:cs="Arial"/>
          <w:b/>
          <w:color w:val="000000" w:themeColor="text1"/>
          <w:kern w:val="0"/>
          <w:sz w:val="18"/>
          <w:szCs w:val="18"/>
          <w:lang w:val="en-US" w:eastAsia="zh-CN" w:bidi="ar-SA"/>
        </w:rPr>
        <w:t>Duration</w:t>
      </w:r>
      <w:proofErr w:type="gramStart"/>
      <w:r w:rsidRPr="00BF6FFA">
        <w:rPr>
          <w:rFonts w:ascii="Arial" w:eastAsia="Times New Roman" w:hAnsi="Arial" w:cs="Arial"/>
          <w:color w:val="000000" w:themeColor="text1"/>
          <w:kern w:val="0"/>
          <w:sz w:val="18"/>
          <w:szCs w:val="18"/>
          <w:lang w:val="en-US" w:eastAsia="zh-CN" w:bidi="ar-SA"/>
        </w:rPr>
        <w:t>:</w:t>
      </w:r>
      <w:r>
        <w:rPr>
          <w:rFonts w:ascii="Arial" w:eastAsia="Times New Roman" w:hAnsi="Arial" w:cs="Arial"/>
          <w:color w:val="000000" w:themeColor="text1"/>
          <w:kern w:val="0"/>
          <w:sz w:val="18"/>
          <w:szCs w:val="18"/>
          <w:lang w:val="en-US" w:eastAsia="zh-CN" w:bidi="ar-SA"/>
        </w:rPr>
        <w:t>3</w:t>
      </w:r>
      <w:proofErr w:type="gramEnd"/>
      <w:r>
        <w:rPr>
          <w:rFonts w:ascii="Arial" w:eastAsia="Times New Roman" w:hAnsi="Arial" w:cs="Arial"/>
          <w:color w:val="000000" w:themeColor="text1"/>
          <w:kern w:val="0"/>
          <w:sz w:val="18"/>
          <w:szCs w:val="18"/>
          <w:lang w:val="en-US" w:eastAsia="zh-CN" w:bidi="ar-SA"/>
        </w:rPr>
        <w:t xml:space="preserve"> hours</w:t>
      </w:r>
    </w:p>
    <w:p w14:paraId="3A5E7FCB" w14:textId="77777777" w:rsidR="00406C2D" w:rsidRDefault="00406C2D" w:rsidP="00925A77">
      <w:pPr>
        <w:widowControl/>
        <w:pBdr>
          <w:bottom w:val="single" w:sz="6" w:space="1" w:color="auto"/>
        </w:pBdr>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168B7DDA" w14:textId="77777777" w:rsidR="00406C2D" w:rsidRDefault="00406C2D"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0067CA99" w14:textId="77777777" w:rsidR="00406C2D" w:rsidRDefault="00406C2D"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1C8F3A2D" w14:textId="23C9FA13" w:rsidR="00925A77" w:rsidRDefault="00925A77"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bookmarkStart w:id="1" w:name="_GoBack"/>
      <w:r w:rsidRPr="00A4602B">
        <w:rPr>
          <w:rFonts w:ascii="Arial" w:hAnsi="Arial" w:cs="Arial"/>
          <w:b/>
          <w:bCs/>
          <w:color w:val="13202E"/>
          <w:sz w:val="18"/>
          <w:szCs w:val="18"/>
        </w:rPr>
        <w:t xml:space="preserve">Full Day </w:t>
      </w:r>
      <w:proofErr w:type="spellStart"/>
      <w:r w:rsidRPr="00A4602B">
        <w:rPr>
          <w:rFonts w:ascii="Arial" w:hAnsi="Arial" w:cs="Arial"/>
          <w:b/>
          <w:bCs/>
          <w:color w:val="13202E"/>
          <w:sz w:val="18"/>
          <w:szCs w:val="18"/>
        </w:rPr>
        <w:t>Ubin</w:t>
      </w:r>
      <w:proofErr w:type="spellEnd"/>
      <w:r w:rsidRPr="00A4602B">
        <w:rPr>
          <w:rFonts w:ascii="Arial" w:hAnsi="Arial" w:cs="Arial"/>
          <w:b/>
          <w:bCs/>
          <w:color w:val="13202E"/>
          <w:sz w:val="18"/>
          <w:szCs w:val="18"/>
        </w:rPr>
        <w:t xml:space="preserve"> Art Excursion by Terence Tan</w:t>
      </w:r>
      <w:bookmarkEnd w:id="1"/>
      <w:r w:rsidRPr="007735F1">
        <w:rPr>
          <w:rFonts w:ascii="Arial" w:eastAsia="Times New Roman" w:hAnsi="Arial" w:cs="Arial"/>
          <w:color w:val="000000" w:themeColor="text1"/>
          <w:kern w:val="0"/>
          <w:sz w:val="18"/>
          <w:szCs w:val="18"/>
          <w:lang w:val="en-US" w:eastAsia="zh-CN" w:bidi="ar-SA"/>
        </w:rPr>
        <w:t>-Yes/No</w:t>
      </w:r>
    </w:p>
    <w:p w14:paraId="3DB78BEB" w14:textId="4381938A" w:rsidR="00925A77" w:rsidRPr="00BF6FFA" w:rsidRDefault="00925A77" w:rsidP="00925A77">
      <w:pPr>
        <w:pStyle w:val="Heading3"/>
        <w:shd w:val="clear" w:color="auto" w:fill="FFFFFF"/>
        <w:spacing w:before="0"/>
        <w:rPr>
          <w:rFonts w:ascii="Arial" w:eastAsia="Times New Roman" w:hAnsi="Arial" w:cs="Arial"/>
          <w:color w:val="000000" w:themeColor="text1"/>
          <w:kern w:val="0"/>
          <w:sz w:val="18"/>
          <w:szCs w:val="18"/>
          <w:lang w:val="en-US" w:eastAsia="zh-CN" w:bidi="ar-SA"/>
        </w:rPr>
      </w:pPr>
      <w:proofErr w:type="gramStart"/>
      <w:r>
        <w:rPr>
          <w:rFonts w:ascii="Arial" w:eastAsia="Times New Roman" w:hAnsi="Arial" w:cs="Arial"/>
          <w:color w:val="000000" w:themeColor="text1"/>
          <w:kern w:val="0"/>
          <w:sz w:val="18"/>
          <w:szCs w:val="18"/>
          <w:lang w:val="en-US" w:eastAsia="zh-CN" w:bidi="ar-SA"/>
        </w:rPr>
        <w:t>$</w:t>
      </w:r>
      <w:r>
        <w:rPr>
          <w:rFonts w:ascii="Arial" w:eastAsia="Times New Roman" w:hAnsi="Arial" w:cs="Arial"/>
          <w:color w:val="000000" w:themeColor="text1"/>
          <w:kern w:val="0"/>
          <w:sz w:val="18"/>
          <w:szCs w:val="18"/>
          <w:lang w:val="en-US" w:eastAsia="zh-CN" w:bidi="ar-SA"/>
        </w:rPr>
        <w:t>12</w:t>
      </w:r>
      <w:r w:rsidRPr="00BF6FFA">
        <w:rPr>
          <w:rFonts w:ascii="Arial" w:eastAsia="Times New Roman" w:hAnsi="Arial" w:cs="Arial"/>
          <w:color w:val="000000" w:themeColor="text1"/>
          <w:kern w:val="0"/>
          <w:sz w:val="18"/>
          <w:szCs w:val="18"/>
          <w:lang w:val="en-US" w:eastAsia="zh-CN" w:bidi="ar-SA"/>
        </w:rPr>
        <w:t>8</w:t>
      </w:r>
      <w:r>
        <w:rPr>
          <w:rFonts w:ascii="Arial" w:eastAsia="Times New Roman" w:hAnsi="Arial" w:cs="Arial"/>
          <w:color w:val="000000" w:themeColor="text1"/>
          <w:kern w:val="0"/>
          <w:sz w:val="18"/>
          <w:szCs w:val="18"/>
          <w:lang w:val="en-US" w:eastAsia="zh-CN" w:bidi="ar-SA"/>
        </w:rPr>
        <w:t xml:space="preserve"> per </w:t>
      </w:r>
      <w:proofErr w:type="spellStart"/>
      <w:r>
        <w:rPr>
          <w:rFonts w:ascii="Arial" w:eastAsia="Times New Roman" w:hAnsi="Arial" w:cs="Arial"/>
          <w:color w:val="000000" w:themeColor="text1"/>
          <w:kern w:val="0"/>
          <w:sz w:val="18"/>
          <w:szCs w:val="18"/>
          <w:lang w:val="en-US" w:eastAsia="zh-CN" w:bidi="ar-SA"/>
        </w:rPr>
        <w:t>pax</w:t>
      </w:r>
      <w:proofErr w:type="spellEnd"/>
      <w:r>
        <w:rPr>
          <w:rFonts w:ascii="Arial" w:eastAsia="Times New Roman" w:hAnsi="Arial" w:cs="Arial"/>
          <w:color w:val="000000" w:themeColor="text1"/>
          <w:kern w:val="0"/>
          <w:sz w:val="18"/>
          <w:szCs w:val="18"/>
          <w:lang w:val="en-US" w:eastAsia="zh-CN" w:bidi="ar-SA"/>
        </w:rPr>
        <w:t>, $</w:t>
      </w:r>
      <w:r>
        <w:rPr>
          <w:rFonts w:ascii="Arial" w:eastAsia="Times New Roman" w:hAnsi="Arial" w:cs="Arial"/>
          <w:color w:val="000000" w:themeColor="text1"/>
          <w:kern w:val="0"/>
          <w:sz w:val="18"/>
          <w:szCs w:val="18"/>
          <w:lang w:val="en-US" w:eastAsia="zh-CN" w:bidi="ar-SA"/>
        </w:rPr>
        <w:t>11</w:t>
      </w:r>
      <w:r>
        <w:rPr>
          <w:rFonts w:ascii="Arial" w:eastAsia="Times New Roman" w:hAnsi="Arial" w:cs="Arial"/>
          <w:color w:val="000000" w:themeColor="text1"/>
          <w:kern w:val="0"/>
          <w:sz w:val="18"/>
          <w:szCs w:val="18"/>
          <w:lang w:val="en-US" w:eastAsia="zh-CN" w:bidi="ar-SA"/>
        </w:rPr>
        <w:t>8 for members and first 3 registrants</w:t>
      </w:r>
      <w:r w:rsidRPr="00BF6FFA">
        <w:rPr>
          <w:rFonts w:ascii="Arial" w:eastAsia="Times New Roman" w:hAnsi="Arial" w:cs="Arial"/>
          <w:b w:val="0"/>
          <w:color w:val="000000" w:themeColor="text1"/>
          <w:kern w:val="0"/>
          <w:sz w:val="18"/>
          <w:szCs w:val="18"/>
          <w:lang w:val="en-US" w:eastAsia="zh-CN" w:bidi="ar-SA"/>
        </w:rPr>
        <w:t xml:space="preserve"> (</w:t>
      </w:r>
      <w:r>
        <w:rPr>
          <w:rFonts w:ascii="Arial" w:hAnsi="Arial" w:cs="Arial"/>
          <w:b w:val="0"/>
          <w:color w:val="auto"/>
          <w:sz w:val="18"/>
          <w:szCs w:val="18"/>
          <w:shd w:val="clear" w:color="auto" w:fill="FFFFFF"/>
        </w:rPr>
        <w:t>I</w:t>
      </w:r>
      <w:r w:rsidRPr="00925A77">
        <w:rPr>
          <w:rFonts w:ascii="Arial" w:hAnsi="Arial" w:cs="Arial"/>
          <w:b w:val="0"/>
          <w:color w:val="auto"/>
          <w:sz w:val="18"/>
          <w:szCs w:val="18"/>
          <w:shd w:val="clear" w:color="auto" w:fill="FFFFFF"/>
        </w:rPr>
        <w:t>nclusive of A4 sketch pad and rental of all materials</w:t>
      </w:r>
      <w:r w:rsidRPr="00BF6FFA">
        <w:rPr>
          <w:rFonts w:ascii="Arial" w:eastAsia="Times New Roman" w:hAnsi="Arial" w:cs="Arial"/>
          <w:b w:val="0"/>
          <w:color w:val="000000" w:themeColor="text1"/>
          <w:kern w:val="0"/>
          <w:sz w:val="18"/>
          <w:szCs w:val="18"/>
          <w:lang w:val="en-US" w:eastAsia="zh-CN" w:bidi="ar-SA"/>
        </w:rPr>
        <w:t>)</w:t>
      </w:r>
      <w:r>
        <w:rPr>
          <w:rFonts w:ascii="Arial" w:eastAsia="Times New Roman" w:hAnsi="Arial" w:cs="Arial"/>
          <w:b w:val="0"/>
          <w:color w:val="000000" w:themeColor="text1"/>
          <w:kern w:val="0"/>
          <w:sz w:val="18"/>
          <w:szCs w:val="18"/>
          <w:lang w:val="en-US" w:eastAsia="zh-CN" w:bidi="ar-SA"/>
        </w:rPr>
        <w:t>.</w:t>
      </w:r>
      <w:proofErr w:type="gramEnd"/>
      <w:r>
        <w:rPr>
          <w:rFonts w:ascii="Arial" w:eastAsia="Times New Roman" w:hAnsi="Arial" w:cs="Arial"/>
          <w:b w:val="0"/>
          <w:color w:val="000000" w:themeColor="text1"/>
          <w:kern w:val="0"/>
          <w:sz w:val="18"/>
          <w:szCs w:val="18"/>
          <w:lang w:val="en-US" w:eastAsia="zh-CN" w:bidi="ar-SA"/>
        </w:rPr>
        <w:t xml:space="preserve"> </w:t>
      </w:r>
      <w:r w:rsidRPr="00925A77">
        <w:rPr>
          <w:rFonts w:ascii="Arial" w:eastAsia="Times New Roman" w:hAnsi="Arial" w:cs="Arial"/>
          <w:b w:val="0"/>
          <w:color w:val="000000" w:themeColor="text1"/>
          <w:kern w:val="0"/>
          <w:sz w:val="18"/>
          <w:szCs w:val="18"/>
          <w:lang w:val="en-US" w:eastAsia="zh-CN" w:bidi="ar-SA"/>
        </w:rPr>
        <w:t>Bring your own materials and enjoy $10 off.</w:t>
      </w:r>
    </w:p>
    <w:p w14:paraId="37776FEE" w14:textId="28D3FE1D" w:rsidR="00925A77" w:rsidRDefault="00925A77" w:rsidP="00925A77">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925A77">
        <w:rPr>
          <w:rFonts w:ascii="Arial" w:eastAsia="Times New Roman" w:hAnsi="Arial" w:cs="Arial"/>
          <w:b/>
          <w:color w:val="000000" w:themeColor="text1"/>
          <w:kern w:val="0"/>
          <w:sz w:val="18"/>
          <w:szCs w:val="18"/>
          <w:lang w:val="en-US" w:eastAsia="zh-CN" w:bidi="ar-SA"/>
        </w:rPr>
        <w:t>Locations to explore:</w:t>
      </w:r>
      <w:r>
        <w:rPr>
          <w:rFonts w:ascii="Arial" w:eastAsia="Times New Roman" w:hAnsi="Arial" w:cs="Arial"/>
          <w:color w:val="000000" w:themeColor="text1"/>
          <w:kern w:val="0"/>
          <w:sz w:val="18"/>
          <w:szCs w:val="18"/>
          <w:lang w:val="en-US" w:eastAsia="zh-CN" w:bidi="ar-SA"/>
        </w:rPr>
        <w:t xml:space="preserve"> </w:t>
      </w:r>
      <w:r w:rsidRPr="00925A77">
        <w:rPr>
          <w:rFonts w:ascii="Arial" w:eastAsia="Times New Roman" w:hAnsi="Arial" w:cs="Arial"/>
          <w:color w:val="000000" w:themeColor="text1"/>
          <w:kern w:val="0"/>
          <w:sz w:val="18"/>
          <w:szCs w:val="18"/>
          <w:lang w:val="en-US" w:eastAsia="zh-CN" w:bidi="ar-SA"/>
        </w:rPr>
        <w:t>Old village, jetty, seashore, mangrove swamp, to Malay Kampong.</w:t>
      </w:r>
    </w:p>
    <w:p w14:paraId="67C870A8" w14:textId="77777777" w:rsidR="00406C2D" w:rsidRDefault="00406C2D" w:rsidP="00925A77">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0F96C842" w14:textId="135DBB9A" w:rsidR="00406C2D" w:rsidRPr="00406C2D" w:rsidRDefault="00406C2D" w:rsidP="00925A77">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Pr>
          <w:rFonts w:ascii="Arial" w:eastAsia="Times New Roman" w:hAnsi="Arial" w:cs="Arial"/>
          <w:color w:val="000000" w:themeColor="text1"/>
          <w:kern w:val="0"/>
          <w:sz w:val="18"/>
          <w:szCs w:val="18"/>
          <w:lang w:val="en-US" w:eastAsia="zh-CN" w:bidi="ar-SA"/>
        </w:rPr>
        <w:t>------------------------------------------------------------------------------------------------------------------------------------------------</w:t>
      </w:r>
    </w:p>
    <w:p w14:paraId="3A9EEFEC" w14:textId="77777777" w:rsidR="00925A77" w:rsidRDefault="00925A77" w:rsidP="00925A77">
      <w:pPr>
        <w:widowControl/>
        <w:shd w:val="clear" w:color="auto" w:fill="FFFFFF"/>
        <w:suppressAutoHyphens w:val="0"/>
        <w:textAlignment w:val="auto"/>
        <w:rPr>
          <w:rFonts w:ascii="Arial" w:hAnsi="Arial" w:cs="Arial"/>
          <w:bCs/>
          <w:color w:val="13202E"/>
          <w:sz w:val="18"/>
          <w:szCs w:val="18"/>
        </w:rPr>
      </w:pPr>
    </w:p>
    <w:p w14:paraId="43E50D0F" w14:textId="7699A2AD" w:rsidR="00925A77" w:rsidRPr="00925A77" w:rsidRDefault="00925A77" w:rsidP="00925A77">
      <w:pPr>
        <w:widowControl/>
        <w:shd w:val="clear" w:color="auto" w:fill="FFFFFF"/>
        <w:suppressAutoHyphens w:val="0"/>
        <w:textAlignment w:val="auto"/>
        <w:rPr>
          <w:rFonts w:ascii="Arial" w:eastAsia="Times New Roman" w:hAnsi="Arial" w:cs="Arial"/>
          <w:b/>
          <w:color w:val="000000" w:themeColor="text1"/>
          <w:kern w:val="0"/>
          <w:sz w:val="18"/>
          <w:szCs w:val="18"/>
          <w:lang w:val="en-US" w:eastAsia="zh-CN" w:bidi="ar-SA"/>
        </w:rPr>
      </w:pPr>
      <w:r>
        <w:rPr>
          <w:rFonts w:ascii="Arial" w:hAnsi="Arial" w:cs="Arial"/>
          <w:b/>
          <w:bCs/>
          <w:color w:val="13202E"/>
          <w:sz w:val="18"/>
          <w:szCs w:val="18"/>
        </w:rPr>
        <w:t>Colourful Little India Art Excursion</w:t>
      </w:r>
      <w:r w:rsidRPr="00925A77">
        <w:rPr>
          <w:rFonts w:ascii="Arial" w:eastAsia="Times New Roman" w:hAnsi="Arial" w:cs="Arial"/>
          <w:b/>
          <w:color w:val="000000" w:themeColor="text1"/>
          <w:kern w:val="0"/>
          <w:sz w:val="18"/>
          <w:szCs w:val="18"/>
          <w:lang w:val="en-US" w:eastAsia="zh-CN" w:bidi="ar-SA"/>
        </w:rPr>
        <w:t>-Yes/No</w:t>
      </w:r>
    </w:p>
    <w:p w14:paraId="4532C9BF" w14:textId="77777777" w:rsidR="00925A77" w:rsidRPr="00BF6FFA" w:rsidRDefault="00925A77" w:rsidP="00925A77">
      <w:pPr>
        <w:pStyle w:val="Heading3"/>
        <w:shd w:val="clear" w:color="auto" w:fill="FFFFFF"/>
        <w:spacing w:before="0"/>
        <w:rPr>
          <w:rFonts w:ascii="Arial" w:eastAsia="Times New Roman" w:hAnsi="Arial" w:cs="Arial"/>
          <w:color w:val="000000" w:themeColor="text1"/>
          <w:kern w:val="0"/>
          <w:sz w:val="18"/>
          <w:szCs w:val="18"/>
          <w:lang w:val="en-US" w:eastAsia="zh-CN" w:bidi="ar-SA"/>
        </w:rPr>
      </w:pPr>
      <w:proofErr w:type="gramStart"/>
      <w:r>
        <w:rPr>
          <w:rFonts w:ascii="Arial" w:eastAsia="Times New Roman" w:hAnsi="Arial" w:cs="Arial"/>
          <w:color w:val="000000" w:themeColor="text1"/>
          <w:kern w:val="0"/>
          <w:sz w:val="18"/>
          <w:szCs w:val="18"/>
          <w:lang w:val="en-US" w:eastAsia="zh-CN" w:bidi="ar-SA"/>
        </w:rPr>
        <w:t>$8</w:t>
      </w:r>
      <w:r w:rsidRPr="00BF6FFA">
        <w:rPr>
          <w:rFonts w:ascii="Arial" w:eastAsia="Times New Roman" w:hAnsi="Arial" w:cs="Arial"/>
          <w:color w:val="000000" w:themeColor="text1"/>
          <w:kern w:val="0"/>
          <w:sz w:val="18"/>
          <w:szCs w:val="18"/>
          <w:lang w:val="en-US" w:eastAsia="zh-CN" w:bidi="ar-SA"/>
        </w:rPr>
        <w:t>8</w:t>
      </w:r>
      <w:r>
        <w:rPr>
          <w:rFonts w:ascii="Arial" w:eastAsia="Times New Roman" w:hAnsi="Arial" w:cs="Arial"/>
          <w:color w:val="000000" w:themeColor="text1"/>
          <w:kern w:val="0"/>
          <w:sz w:val="18"/>
          <w:szCs w:val="18"/>
          <w:lang w:val="en-US" w:eastAsia="zh-CN" w:bidi="ar-SA"/>
        </w:rPr>
        <w:t xml:space="preserve"> per </w:t>
      </w:r>
      <w:proofErr w:type="spellStart"/>
      <w:r>
        <w:rPr>
          <w:rFonts w:ascii="Arial" w:eastAsia="Times New Roman" w:hAnsi="Arial" w:cs="Arial"/>
          <w:color w:val="000000" w:themeColor="text1"/>
          <w:kern w:val="0"/>
          <w:sz w:val="18"/>
          <w:szCs w:val="18"/>
          <w:lang w:val="en-US" w:eastAsia="zh-CN" w:bidi="ar-SA"/>
        </w:rPr>
        <w:t>pax</w:t>
      </w:r>
      <w:proofErr w:type="spellEnd"/>
      <w:r>
        <w:rPr>
          <w:rFonts w:ascii="Arial" w:eastAsia="Times New Roman" w:hAnsi="Arial" w:cs="Arial"/>
          <w:color w:val="000000" w:themeColor="text1"/>
          <w:kern w:val="0"/>
          <w:sz w:val="18"/>
          <w:szCs w:val="18"/>
          <w:lang w:val="en-US" w:eastAsia="zh-CN" w:bidi="ar-SA"/>
        </w:rPr>
        <w:t>, $78 for members and first 3 registrants</w:t>
      </w:r>
      <w:r w:rsidRPr="00BF6FFA">
        <w:rPr>
          <w:rFonts w:ascii="Arial" w:eastAsia="Times New Roman" w:hAnsi="Arial" w:cs="Arial"/>
          <w:b w:val="0"/>
          <w:color w:val="000000" w:themeColor="text1"/>
          <w:kern w:val="0"/>
          <w:sz w:val="18"/>
          <w:szCs w:val="18"/>
          <w:lang w:val="en-US" w:eastAsia="zh-CN" w:bidi="ar-SA"/>
        </w:rPr>
        <w:t xml:space="preserve"> (</w:t>
      </w:r>
      <w:r>
        <w:rPr>
          <w:rFonts w:ascii="Arial" w:hAnsi="Arial" w:cs="Arial"/>
          <w:b w:val="0"/>
          <w:color w:val="auto"/>
          <w:sz w:val="18"/>
          <w:szCs w:val="18"/>
          <w:shd w:val="clear" w:color="auto" w:fill="FFFFFF"/>
        </w:rPr>
        <w:t>I</w:t>
      </w:r>
      <w:r w:rsidRPr="00925A77">
        <w:rPr>
          <w:rFonts w:ascii="Arial" w:hAnsi="Arial" w:cs="Arial"/>
          <w:b w:val="0"/>
          <w:color w:val="auto"/>
          <w:sz w:val="18"/>
          <w:szCs w:val="18"/>
          <w:shd w:val="clear" w:color="auto" w:fill="FFFFFF"/>
        </w:rPr>
        <w:t>nclusive of A4 sketch pad and rental of all materials</w:t>
      </w:r>
      <w:r w:rsidRPr="00BF6FFA">
        <w:rPr>
          <w:rFonts w:ascii="Arial" w:eastAsia="Times New Roman" w:hAnsi="Arial" w:cs="Arial"/>
          <w:b w:val="0"/>
          <w:color w:val="000000" w:themeColor="text1"/>
          <w:kern w:val="0"/>
          <w:sz w:val="18"/>
          <w:szCs w:val="18"/>
          <w:lang w:val="en-US" w:eastAsia="zh-CN" w:bidi="ar-SA"/>
        </w:rPr>
        <w:t>)</w:t>
      </w:r>
      <w:r>
        <w:rPr>
          <w:rFonts w:ascii="Arial" w:eastAsia="Times New Roman" w:hAnsi="Arial" w:cs="Arial"/>
          <w:b w:val="0"/>
          <w:color w:val="000000" w:themeColor="text1"/>
          <w:kern w:val="0"/>
          <w:sz w:val="18"/>
          <w:szCs w:val="18"/>
          <w:lang w:val="en-US" w:eastAsia="zh-CN" w:bidi="ar-SA"/>
        </w:rPr>
        <w:t>.</w:t>
      </w:r>
      <w:proofErr w:type="gramEnd"/>
      <w:r>
        <w:rPr>
          <w:rFonts w:ascii="Arial" w:eastAsia="Times New Roman" w:hAnsi="Arial" w:cs="Arial"/>
          <w:b w:val="0"/>
          <w:color w:val="000000" w:themeColor="text1"/>
          <w:kern w:val="0"/>
          <w:sz w:val="18"/>
          <w:szCs w:val="18"/>
          <w:lang w:val="en-US" w:eastAsia="zh-CN" w:bidi="ar-SA"/>
        </w:rPr>
        <w:t xml:space="preserve"> </w:t>
      </w:r>
      <w:r w:rsidRPr="00925A77">
        <w:rPr>
          <w:rFonts w:ascii="Arial" w:eastAsia="Times New Roman" w:hAnsi="Arial" w:cs="Arial"/>
          <w:b w:val="0"/>
          <w:color w:val="000000" w:themeColor="text1"/>
          <w:kern w:val="0"/>
          <w:sz w:val="18"/>
          <w:szCs w:val="18"/>
          <w:lang w:val="en-US" w:eastAsia="zh-CN" w:bidi="ar-SA"/>
        </w:rPr>
        <w:t>Bring your own materials and enjoy $10 off.</w:t>
      </w:r>
    </w:p>
    <w:p w14:paraId="4872814C" w14:textId="778715F7" w:rsidR="00925A77" w:rsidRDefault="00925A77" w:rsidP="00925A77">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925A77">
        <w:rPr>
          <w:rFonts w:ascii="Arial" w:eastAsia="Times New Roman" w:hAnsi="Arial" w:cs="Arial"/>
          <w:b/>
          <w:color w:val="000000" w:themeColor="text1"/>
          <w:kern w:val="0"/>
          <w:sz w:val="18"/>
          <w:szCs w:val="18"/>
          <w:lang w:val="en-US" w:eastAsia="zh-CN" w:bidi="ar-SA"/>
        </w:rPr>
        <w:t>Locations to explore:</w:t>
      </w:r>
      <w:r>
        <w:rPr>
          <w:rFonts w:ascii="Arial" w:eastAsia="Times New Roman" w:hAnsi="Arial" w:cs="Arial"/>
          <w:color w:val="000000" w:themeColor="text1"/>
          <w:kern w:val="0"/>
          <w:sz w:val="18"/>
          <w:szCs w:val="18"/>
          <w:lang w:val="en-US" w:eastAsia="zh-CN" w:bidi="ar-SA"/>
        </w:rPr>
        <w:t xml:space="preserve"> </w:t>
      </w:r>
      <w:proofErr w:type="spellStart"/>
      <w:r w:rsidRPr="00925A77">
        <w:rPr>
          <w:rFonts w:ascii="Arial" w:eastAsia="Times New Roman" w:hAnsi="Arial" w:cs="Arial"/>
          <w:color w:val="000000" w:themeColor="text1"/>
          <w:kern w:val="0"/>
          <w:sz w:val="18"/>
          <w:szCs w:val="18"/>
          <w:lang w:val="en-US" w:eastAsia="zh-CN" w:bidi="ar-SA"/>
        </w:rPr>
        <w:t>Tekka</w:t>
      </w:r>
      <w:proofErr w:type="spellEnd"/>
      <w:r w:rsidRPr="00925A77">
        <w:rPr>
          <w:rFonts w:ascii="Arial" w:eastAsia="Times New Roman" w:hAnsi="Arial" w:cs="Arial"/>
          <w:color w:val="000000" w:themeColor="text1"/>
          <w:kern w:val="0"/>
          <w:sz w:val="18"/>
          <w:szCs w:val="18"/>
          <w:lang w:val="en-US" w:eastAsia="zh-CN" w:bidi="ar-SA"/>
        </w:rPr>
        <w:t xml:space="preserve"> Market, Buffalo Street, Dunlop Street and </w:t>
      </w:r>
      <w:proofErr w:type="spellStart"/>
      <w:r w:rsidRPr="00925A77">
        <w:rPr>
          <w:rFonts w:ascii="Arial" w:eastAsia="Times New Roman" w:hAnsi="Arial" w:cs="Arial"/>
          <w:color w:val="000000" w:themeColor="text1"/>
          <w:kern w:val="0"/>
          <w:sz w:val="18"/>
          <w:szCs w:val="18"/>
          <w:lang w:val="en-US" w:eastAsia="zh-CN" w:bidi="ar-SA"/>
        </w:rPr>
        <w:t>Makaliamman</w:t>
      </w:r>
      <w:proofErr w:type="spellEnd"/>
      <w:r w:rsidRPr="00925A77">
        <w:rPr>
          <w:rFonts w:ascii="Arial" w:eastAsia="Times New Roman" w:hAnsi="Arial" w:cs="Arial"/>
          <w:color w:val="000000" w:themeColor="text1"/>
          <w:kern w:val="0"/>
          <w:sz w:val="18"/>
          <w:szCs w:val="18"/>
          <w:lang w:val="en-US" w:eastAsia="zh-CN" w:bidi="ar-SA"/>
        </w:rPr>
        <w:t xml:space="preserve"> Temple</w:t>
      </w:r>
      <w:r w:rsidRPr="00DE3B00">
        <w:rPr>
          <w:rFonts w:ascii="Arial" w:eastAsia="Times New Roman" w:hAnsi="Arial" w:cs="Arial"/>
          <w:color w:val="000000" w:themeColor="text1"/>
          <w:kern w:val="0"/>
          <w:sz w:val="18"/>
          <w:szCs w:val="18"/>
          <w:lang w:val="en-US" w:eastAsia="zh-CN" w:bidi="ar-SA"/>
        </w:rPr>
        <w:br/>
      </w:r>
      <w:r>
        <w:rPr>
          <w:rFonts w:ascii="Arial" w:eastAsia="Times New Roman" w:hAnsi="Arial" w:cs="Arial"/>
          <w:b/>
          <w:color w:val="000000" w:themeColor="text1"/>
          <w:kern w:val="0"/>
          <w:sz w:val="18"/>
          <w:szCs w:val="18"/>
          <w:lang w:val="en-US" w:eastAsia="zh-CN" w:bidi="ar-SA"/>
        </w:rPr>
        <w:t>Duration</w:t>
      </w:r>
      <w:proofErr w:type="gramStart"/>
      <w:r w:rsidRPr="00BF6FFA">
        <w:rPr>
          <w:rFonts w:ascii="Arial" w:eastAsia="Times New Roman" w:hAnsi="Arial" w:cs="Arial"/>
          <w:color w:val="000000" w:themeColor="text1"/>
          <w:kern w:val="0"/>
          <w:sz w:val="18"/>
          <w:szCs w:val="18"/>
          <w:lang w:val="en-US" w:eastAsia="zh-CN" w:bidi="ar-SA"/>
        </w:rPr>
        <w:t>:</w:t>
      </w:r>
      <w:r>
        <w:rPr>
          <w:rFonts w:ascii="Arial" w:eastAsia="Times New Roman" w:hAnsi="Arial" w:cs="Arial"/>
          <w:color w:val="000000" w:themeColor="text1"/>
          <w:kern w:val="0"/>
          <w:sz w:val="18"/>
          <w:szCs w:val="18"/>
          <w:lang w:val="en-US" w:eastAsia="zh-CN" w:bidi="ar-SA"/>
        </w:rPr>
        <w:t>3</w:t>
      </w:r>
      <w:proofErr w:type="gramEnd"/>
      <w:r>
        <w:rPr>
          <w:rFonts w:ascii="Arial" w:eastAsia="Times New Roman" w:hAnsi="Arial" w:cs="Arial"/>
          <w:color w:val="000000" w:themeColor="text1"/>
          <w:kern w:val="0"/>
          <w:sz w:val="18"/>
          <w:szCs w:val="18"/>
          <w:lang w:val="en-US" w:eastAsia="zh-CN" w:bidi="ar-SA"/>
        </w:rPr>
        <w:t xml:space="preserve"> hours</w:t>
      </w:r>
    </w:p>
    <w:p w14:paraId="3D0FEC00" w14:textId="77777777" w:rsidR="00406C2D" w:rsidRDefault="00406C2D" w:rsidP="00925A77">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72082211" w14:textId="77777777" w:rsidR="00406C2D" w:rsidRDefault="00406C2D"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Pr>
          <w:rFonts w:ascii="Arial" w:eastAsia="Times New Roman" w:hAnsi="Arial" w:cs="Arial"/>
          <w:color w:val="000000" w:themeColor="text1"/>
          <w:kern w:val="0"/>
          <w:sz w:val="18"/>
          <w:szCs w:val="18"/>
          <w:lang w:val="en-US" w:eastAsia="zh-CN" w:bidi="ar-SA"/>
        </w:rPr>
        <w:t>------------------------------------------------------------------------------------------------------------------------------------------------</w:t>
      </w:r>
    </w:p>
    <w:p w14:paraId="0ED73B3C" w14:textId="77777777" w:rsidR="00406C2D" w:rsidRDefault="00406C2D" w:rsidP="00925A77">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0D0C4436" w14:textId="406727B6" w:rsidR="00925A77" w:rsidRPr="00925A77" w:rsidRDefault="00925A77" w:rsidP="00925A77">
      <w:pPr>
        <w:widowControl/>
        <w:shd w:val="clear" w:color="auto" w:fill="FFFFFF"/>
        <w:suppressAutoHyphens w:val="0"/>
        <w:textAlignment w:val="auto"/>
        <w:rPr>
          <w:rFonts w:ascii="Arial" w:eastAsia="Times New Roman" w:hAnsi="Arial" w:cs="Arial"/>
          <w:b/>
          <w:color w:val="000000" w:themeColor="text1"/>
          <w:kern w:val="0"/>
          <w:sz w:val="18"/>
          <w:szCs w:val="18"/>
          <w:lang w:val="en-US" w:eastAsia="zh-CN" w:bidi="ar-SA"/>
        </w:rPr>
      </w:pPr>
      <w:r>
        <w:rPr>
          <w:rFonts w:ascii="Arial" w:hAnsi="Arial" w:cs="Arial"/>
          <w:b/>
          <w:bCs/>
          <w:color w:val="13202E"/>
          <w:sz w:val="18"/>
          <w:szCs w:val="18"/>
        </w:rPr>
        <w:t>Singapore River Heritage Art Excursion</w:t>
      </w:r>
      <w:r w:rsidRPr="00925A77">
        <w:rPr>
          <w:rFonts w:ascii="Arial" w:eastAsia="Times New Roman" w:hAnsi="Arial" w:cs="Arial"/>
          <w:b/>
          <w:color w:val="000000" w:themeColor="text1"/>
          <w:kern w:val="0"/>
          <w:sz w:val="18"/>
          <w:szCs w:val="18"/>
          <w:lang w:val="en-US" w:eastAsia="zh-CN" w:bidi="ar-SA"/>
        </w:rPr>
        <w:t>-Yes/No</w:t>
      </w:r>
    </w:p>
    <w:p w14:paraId="2AA18C95" w14:textId="77777777" w:rsidR="00925A77" w:rsidRPr="00BF6FFA" w:rsidRDefault="00925A77" w:rsidP="00925A77">
      <w:pPr>
        <w:pStyle w:val="Heading3"/>
        <w:shd w:val="clear" w:color="auto" w:fill="FFFFFF"/>
        <w:spacing w:before="0"/>
        <w:rPr>
          <w:rFonts w:ascii="Arial" w:eastAsia="Times New Roman" w:hAnsi="Arial" w:cs="Arial"/>
          <w:color w:val="000000" w:themeColor="text1"/>
          <w:kern w:val="0"/>
          <w:sz w:val="18"/>
          <w:szCs w:val="18"/>
          <w:lang w:val="en-US" w:eastAsia="zh-CN" w:bidi="ar-SA"/>
        </w:rPr>
      </w:pPr>
      <w:proofErr w:type="gramStart"/>
      <w:r>
        <w:rPr>
          <w:rFonts w:ascii="Arial" w:eastAsia="Times New Roman" w:hAnsi="Arial" w:cs="Arial"/>
          <w:color w:val="000000" w:themeColor="text1"/>
          <w:kern w:val="0"/>
          <w:sz w:val="18"/>
          <w:szCs w:val="18"/>
          <w:lang w:val="en-US" w:eastAsia="zh-CN" w:bidi="ar-SA"/>
        </w:rPr>
        <w:t>$8</w:t>
      </w:r>
      <w:r w:rsidRPr="00BF6FFA">
        <w:rPr>
          <w:rFonts w:ascii="Arial" w:eastAsia="Times New Roman" w:hAnsi="Arial" w:cs="Arial"/>
          <w:color w:val="000000" w:themeColor="text1"/>
          <w:kern w:val="0"/>
          <w:sz w:val="18"/>
          <w:szCs w:val="18"/>
          <w:lang w:val="en-US" w:eastAsia="zh-CN" w:bidi="ar-SA"/>
        </w:rPr>
        <w:t>8</w:t>
      </w:r>
      <w:r>
        <w:rPr>
          <w:rFonts w:ascii="Arial" w:eastAsia="Times New Roman" w:hAnsi="Arial" w:cs="Arial"/>
          <w:color w:val="000000" w:themeColor="text1"/>
          <w:kern w:val="0"/>
          <w:sz w:val="18"/>
          <w:szCs w:val="18"/>
          <w:lang w:val="en-US" w:eastAsia="zh-CN" w:bidi="ar-SA"/>
        </w:rPr>
        <w:t xml:space="preserve"> per </w:t>
      </w:r>
      <w:proofErr w:type="spellStart"/>
      <w:r>
        <w:rPr>
          <w:rFonts w:ascii="Arial" w:eastAsia="Times New Roman" w:hAnsi="Arial" w:cs="Arial"/>
          <w:color w:val="000000" w:themeColor="text1"/>
          <w:kern w:val="0"/>
          <w:sz w:val="18"/>
          <w:szCs w:val="18"/>
          <w:lang w:val="en-US" w:eastAsia="zh-CN" w:bidi="ar-SA"/>
        </w:rPr>
        <w:t>pax</w:t>
      </w:r>
      <w:proofErr w:type="spellEnd"/>
      <w:r>
        <w:rPr>
          <w:rFonts w:ascii="Arial" w:eastAsia="Times New Roman" w:hAnsi="Arial" w:cs="Arial"/>
          <w:color w:val="000000" w:themeColor="text1"/>
          <w:kern w:val="0"/>
          <w:sz w:val="18"/>
          <w:szCs w:val="18"/>
          <w:lang w:val="en-US" w:eastAsia="zh-CN" w:bidi="ar-SA"/>
        </w:rPr>
        <w:t>, $78 for members and first 3 registrants</w:t>
      </w:r>
      <w:r w:rsidRPr="00BF6FFA">
        <w:rPr>
          <w:rFonts w:ascii="Arial" w:eastAsia="Times New Roman" w:hAnsi="Arial" w:cs="Arial"/>
          <w:b w:val="0"/>
          <w:color w:val="000000" w:themeColor="text1"/>
          <w:kern w:val="0"/>
          <w:sz w:val="18"/>
          <w:szCs w:val="18"/>
          <w:lang w:val="en-US" w:eastAsia="zh-CN" w:bidi="ar-SA"/>
        </w:rPr>
        <w:t xml:space="preserve"> (</w:t>
      </w:r>
      <w:r>
        <w:rPr>
          <w:rFonts w:ascii="Arial" w:hAnsi="Arial" w:cs="Arial"/>
          <w:b w:val="0"/>
          <w:color w:val="auto"/>
          <w:sz w:val="18"/>
          <w:szCs w:val="18"/>
          <w:shd w:val="clear" w:color="auto" w:fill="FFFFFF"/>
        </w:rPr>
        <w:t>I</w:t>
      </w:r>
      <w:r w:rsidRPr="00925A77">
        <w:rPr>
          <w:rFonts w:ascii="Arial" w:hAnsi="Arial" w:cs="Arial"/>
          <w:b w:val="0"/>
          <w:color w:val="auto"/>
          <w:sz w:val="18"/>
          <w:szCs w:val="18"/>
          <w:shd w:val="clear" w:color="auto" w:fill="FFFFFF"/>
        </w:rPr>
        <w:t>nclusive of A4 sketch pad and rental of all materials</w:t>
      </w:r>
      <w:r w:rsidRPr="00BF6FFA">
        <w:rPr>
          <w:rFonts w:ascii="Arial" w:eastAsia="Times New Roman" w:hAnsi="Arial" w:cs="Arial"/>
          <w:b w:val="0"/>
          <w:color w:val="000000" w:themeColor="text1"/>
          <w:kern w:val="0"/>
          <w:sz w:val="18"/>
          <w:szCs w:val="18"/>
          <w:lang w:val="en-US" w:eastAsia="zh-CN" w:bidi="ar-SA"/>
        </w:rPr>
        <w:t>)</w:t>
      </w:r>
      <w:r>
        <w:rPr>
          <w:rFonts w:ascii="Arial" w:eastAsia="Times New Roman" w:hAnsi="Arial" w:cs="Arial"/>
          <w:b w:val="0"/>
          <w:color w:val="000000" w:themeColor="text1"/>
          <w:kern w:val="0"/>
          <w:sz w:val="18"/>
          <w:szCs w:val="18"/>
          <w:lang w:val="en-US" w:eastAsia="zh-CN" w:bidi="ar-SA"/>
        </w:rPr>
        <w:t>.</w:t>
      </w:r>
      <w:proofErr w:type="gramEnd"/>
      <w:r>
        <w:rPr>
          <w:rFonts w:ascii="Arial" w:eastAsia="Times New Roman" w:hAnsi="Arial" w:cs="Arial"/>
          <w:b w:val="0"/>
          <w:color w:val="000000" w:themeColor="text1"/>
          <w:kern w:val="0"/>
          <w:sz w:val="18"/>
          <w:szCs w:val="18"/>
          <w:lang w:val="en-US" w:eastAsia="zh-CN" w:bidi="ar-SA"/>
        </w:rPr>
        <w:t xml:space="preserve"> </w:t>
      </w:r>
      <w:r w:rsidRPr="00925A77">
        <w:rPr>
          <w:rFonts w:ascii="Arial" w:eastAsia="Times New Roman" w:hAnsi="Arial" w:cs="Arial"/>
          <w:b w:val="0"/>
          <w:color w:val="000000" w:themeColor="text1"/>
          <w:kern w:val="0"/>
          <w:sz w:val="18"/>
          <w:szCs w:val="18"/>
          <w:lang w:val="en-US" w:eastAsia="zh-CN" w:bidi="ar-SA"/>
        </w:rPr>
        <w:t>Bring your own materials and enjoy $10 off.</w:t>
      </w:r>
    </w:p>
    <w:p w14:paraId="129AF61D" w14:textId="1E0D4B33" w:rsidR="00925A77" w:rsidRDefault="00925A77" w:rsidP="00925A77">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925A77">
        <w:rPr>
          <w:rFonts w:ascii="Arial" w:eastAsia="Times New Roman" w:hAnsi="Arial" w:cs="Arial"/>
          <w:b/>
          <w:color w:val="000000" w:themeColor="text1"/>
          <w:kern w:val="0"/>
          <w:sz w:val="18"/>
          <w:szCs w:val="18"/>
          <w:lang w:val="en-US" w:eastAsia="zh-CN" w:bidi="ar-SA"/>
        </w:rPr>
        <w:t>Locations to explore:</w:t>
      </w:r>
      <w:r>
        <w:rPr>
          <w:rFonts w:ascii="Arial" w:eastAsia="Times New Roman" w:hAnsi="Arial" w:cs="Arial"/>
          <w:color w:val="000000" w:themeColor="text1"/>
          <w:kern w:val="0"/>
          <w:sz w:val="18"/>
          <w:szCs w:val="18"/>
          <w:lang w:val="en-US" w:eastAsia="zh-CN" w:bidi="ar-SA"/>
        </w:rPr>
        <w:t xml:space="preserve"> </w:t>
      </w:r>
      <w:r w:rsidRPr="00925A77">
        <w:rPr>
          <w:rFonts w:ascii="Arial" w:eastAsia="Times New Roman" w:hAnsi="Arial" w:cs="Arial"/>
          <w:color w:val="000000" w:themeColor="text1"/>
          <w:kern w:val="0"/>
          <w:sz w:val="18"/>
          <w:szCs w:val="18"/>
          <w:lang w:val="en-US" w:eastAsia="zh-CN" w:bidi="ar-SA"/>
        </w:rPr>
        <w:t>Raff</w:t>
      </w:r>
      <w:r>
        <w:rPr>
          <w:rFonts w:ascii="Arial" w:eastAsia="Times New Roman" w:hAnsi="Arial" w:cs="Arial"/>
          <w:color w:val="000000" w:themeColor="text1"/>
          <w:kern w:val="0"/>
          <w:sz w:val="18"/>
          <w:szCs w:val="18"/>
          <w:lang w:val="en-US" w:eastAsia="zh-CN" w:bidi="ar-SA"/>
        </w:rPr>
        <w:t>les Place MRT, Exit G-UOB Plaza</w:t>
      </w:r>
      <w:r w:rsidRPr="00DE3B00">
        <w:rPr>
          <w:rFonts w:ascii="Arial" w:eastAsia="Times New Roman" w:hAnsi="Arial" w:cs="Arial"/>
          <w:color w:val="000000" w:themeColor="text1"/>
          <w:kern w:val="0"/>
          <w:sz w:val="18"/>
          <w:szCs w:val="18"/>
          <w:lang w:val="en-US" w:eastAsia="zh-CN" w:bidi="ar-SA"/>
        </w:rPr>
        <w:br/>
      </w:r>
      <w:r>
        <w:rPr>
          <w:rFonts w:ascii="Arial" w:eastAsia="Times New Roman" w:hAnsi="Arial" w:cs="Arial"/>
          <w:b/>
          <w:color w:val="000000" w:themeColor="text1"/>
          <w:kern w:val="0"/>
          <w:sz w:val="18"/>
          <w:szCs w:val="18"/>
          <w:lang w:val="en-US" w:eastAsia="zh-CN" w:bidi="ar-SA"/>
        </w:rPr>
        <w:t>Duration</w:t>
      </w:r>
      <w:proofErr w:type="gramStart"/>
      <w:r w:rsidRPr="00BF6FFA">
        <w:rPr>
          <w:rFonts w:ascii="Arial" w:eastAsia="Times New Roman" w:hAnsi="Arial" w:cs="Arial"/>
          <w:color w:val="000000" w:themeColor="text1"/>
          <w:kern w:val="0"/>
          <w:sz w:val="18"/>
          <w:szCs w:val="18"/>
          <w:lang w:val="en-US" w:eastAsia="zh-CN" w:bidi="ar-SA"/>
        </w:rPr>
        <w:t>:</w:t>
      </w:r>
      <w:r>
        <w:rPr>
          <w:rFonts w:ascii="Arial" w:eastAsia="Times New Roman" w:hAnsi="Arial" w:cs="Arial"/>
          <w:color w:val="000000" w:themeColor="text1"/>
          <w:kern w:val="0"/>
          <w:sz w:val="18"/>
          <w:szCs w:val="18"/>
          <w:lang w:val="en-US" w:eastAsia="zh-CN" w:bidi="ar-SA"/>
        </w:rPr>
        <w:t>3</w:t>
      </w:r>
      <w:proofErr w:type="gramEnd"/>
      <w:r>
        <w:rPr>
          <w:rFonts w:ascii="Arial" w:eastAsia="Times New Roman" w:hAnsi="Arial" w:cs="Arial"/>
          <w:color w:val="000000" w:themeColor="text1"/>
          <w:kern w:val="0"/>
          <w:sz w:val="18"/>
          <w:szCs w:val="18"/>
          <w:lang w:val="en-US" w:eastAsia="zh-CN" w:bidi="ar-SA"/>
        </w:rPr>
        <w:t xml:space="preserve"> hours</w:t>
      </w:r>
    </w:p>
    <w:p w14:paraId="26DD7F5D" w14:textId="77777777" w:rsidR="00406C2D" w:rsidRDefault="00406C2D" w:rsidP="00925A77">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3553D67C" w14:textId="77777777" w:rsidR="00406C2D" w:rsidRDefault="00406C2D"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Pr>
          <w:rFonts w:ascii="Arial" w:eastAsia="Times New Roman" w:hAnsi="Arial" w:cs="Arial"/>
          <w:color w:val="000000" w:themeColor="text1"/>
          <w:kern w:val="0"/>
          <w:sz w:val="18"/>
          <w:szCs w:val="18"/>
          <w:lang w:val="en-US" w:eastAsia="zh-CN" w:bidi="ar-SA"/>
        </w:rPr>
        <w:t>------------------------------------------------------------------------------------------------------------------------------------------------</w:t>
      </w:r>
    </w:p>
    <w:p w14:paraId="1A6BD194" w14:textId="77777777" w:rsidR="00406C2D" w:rsidRDefault="00406C2D" w:rsidP="00925A77">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7F226DBB" w14:textId="31B91DDA" w:rsidR="00907E3B" w:rsidRPr="00925A77" w:rsidRDefault="00907E3B" w:rsidP="00907E3B">
      <w:pPr>
        <w:widowControl/>
        <w:shd w:val="clear" w:color="auto" w:fill="FFFFFF"/>
        <w:suppressAutoHyphens w:val="0"/>
        <w:textAlignment w:val="auto"/>
        <w:rPr>
          <w:rFonts w:ascii="Arial" w:eastAsia="Times New Roman" w:hAnsi="Arial" w:cs="Arial"/>
          <w:b/>
          <w:color w:val="000000" w:themeColor="text1"/>
          <w:kern w:val="0"/>
          <w:sz w:val="18"/>
          <w:szCs w:val="18"/>
          <w:lang w:val="en-US" w:eastAsia="zh-CN" w:bidi="ar-SA"/>
        </w:rPr>
      </w:pPr>
      <w:proofErr w:type="spellStart"/>
      <w:r>
        <w:rPr>
          <w:rFonts w:ascii="Arial" w:hAnsi="Arial" w:cs="Arial"/>
          <w:b/>
          <w:bCs/>
          <w:color w:val="13202E"/>
          <w:sz w:val="18"/>
          <w:szCs w:val="18"/>
        </w:rPr>
        <w:t>Telok</w:t>
      </w:r>
      <w:proofErr w:type="spellEnd"/>
      <w:r>
        <w:rPr>
          <w:rFonts w:ascii="Arial" w:hAnsi="Arial" w:cs="Arial"/>
          <w:b/>
          <w:bCs/>
          <w:color w:val="13202E"/>
          <w:sz w:val="18"/>
          <w:szCs w:val="18"/>
        </w:rPr>
        <w:t xml:space="preserve"> Ayer Night Art Excursion</w:t>
      </w:r>
      <w:r w:rsidRPr="00925A77">
        <w:rPr>
          <w:rFonts w:ascii="Arial" w:eastAsia="Times New Roman" w:hAnsi="Arial" w:cs="Arial"/>
          <w:b/>
          <w:color w:val="000000" w:themeColor="text1"/>
          <w:kern w:val="0"/>
          <w:sz w:val="18"/>
          <w:szCs w:val="18"/>
          <w:lang w:val="en-US" w:eastAsia="zh-CN" w:bidi="ar-SA"/>
        </w:rPr>
        <w:t>-Yes/No</w:t>
      </w:r>
    </w:p>
    <w:p w14:paraId="66D8A6ED" w14:textId="77777777" w:rsidR="00907E3B" w:rsidRPr="00BF6FFA" w:rsidRDefault="00907E3B" w:rsidP="00907E3B">
      <w:pPr>
        <w:pStyle w:val="Heading3"/>
        <w:shd w:val="clear" w:color="auto" w:fill="FFFFFF"/>
        <w:spacing w:before="0"/>
        <w:rPr>
          <w:rFonts w:ascii="Arial" w:eastAsia="Times New Roman" w:hAnsi="Arial" w:cs="Arial"/>
          <w:color w:val="000000" w:themeColor="text1"/>
          <w:kern w:val="0"/>
          <w:sz w:val="18"/>
          <w:szCs w:val="18"/>
          <w:lang w:val="en-US" w:eastAsia="zh-CN" w:bidi="ar-SA"/>
        </w:rPr>
      </w:pPr>
      <w:proofErr w:type="gramStart"/>
      <w:r>
        <w:rPr>
          <w:rFonts w:ascii="Arial" w:eastAsia="Times New Roman" w:hAnsi="Arial" w:cs="Arial"/>
          <w:color w:val="000000" w:themeColor="text1"/>
          <w:kern w:val="0"/>
          <w:sz w:val="18"/>
          <w:szCs w:val="18"/>
          <w:lang w:val="en-US" w:eastAsia="zh-CN" w:bidi="ar-SA"/>
        </w:rPr>
        <w:t>$8</w:t>
      </w:r>
      <w:r w:rsidRPr="00BF6FFA">
        <w:rPr>
          <w:rFonts w:ascii="Arial" w:eastAsia="Times New Roman" w:hAnsi="Arial" w:cs="Arial"/>
          <w:color w:val="000000" w:themeColor="text1"/>
          <w:kern w:val="0"/>
          <w:sz w:val="18"/>
          <w:szCs w:val="18"/>
          <w:lang w:val="en-US" w:eastAsia="zh-CN" w:bidi="ar-SA"/>
        </w:rPr>
        <w:t>8</w:t>
      </w:r>
      <w:r>
        <w:rPr>
          <w:rFonts w:ascii="Arial" w:eastAsia="Times New Roman" w:hAnsi="Arial" w:cs="Arial"/>
          <w:color w:val="000000" w:themeColor="text1"/>
          <w:kern w:val="0"/>
          <w:sz w:val="18"/>
          <w:szCs w:val="18"/>
          <w:lang w:val="en-US" w:eastAsia="zh-CN" w:bidi="ar-SA"/>
        </w:rPr>
        <w:t xml:space="preserve"> per </w:t>
      </w:r>
      <w:proofErr w:type="spellStart"/>
      <w:r>
        <w:rPr>
          <w:rFonts w:ascii="Arial" w:eastAsia="Times New Roman" w:hAnsi="Arial" w:cs="Arial"/>
          <w:color w:val="000000" w:themeColor="text1"/>
          <w:kern w:val="0"/>
          <w:sz w:val="18"/>
          <w:szCs w:val="18"/>
          <w:lang w:val="en-US" w:eastAsia="zh-CN" w:bidi="ar-SA"/>
        </w:rPr>
        <w:t>pax</w:t>
      </w:r>
      <w:proofErr w:type="spellEnd"/>
      <w:r>
        <w:rPr>
          <w:rFonts w:ascii="Arial" w:eastAsia="Times New Roman" w:hAnsi="Arial" w:cs="Arial"/>
          <w:color w:val="000000" w:themeColor="text1"/>
          <w:kern w:val="0"/>
          <w:sz w:val="18"/>
          <w:szCs w:val="18"/>
          <w:lang w:val="en-US" w:eastAsia="zh-CN" w:bidi="ar-SA"/>
        </w:rPr>
        <w:t>, $78 for members and first 3 registrants</w:t>
      </w:r>
      <w:r w:rsidRPr="00BF6FFA">
        <w:rPr>
          <w:rFonts w:ascii="Arial" w:eastAsia="Times New Roman" w:hAnsi="Arial" w:cs="Arial"/>
          <w:b w:val="0"/>
          <w:color w:val="000000" w:themeColor="text1"/>
          <w:kern w:val="0"/>
          <w:sz w:val="18"/>
          <w:szCs w:val="18"/>
          <w:lang w:val="en-US" w:eastAsia="zh-CN" w:bidi="ar-SA"/>
        </w:rPr>
        <w:t xml:space="preserve"> (</w:t>
      </w:r>
      <w:r>
        <w:rPr>
          <w:rFonts w:ascii="Arial" w:hAnsi="Arial" w:cs="Arial"/>
          <w:b w:val="0"/>
          <w:color w:val="auto"/>
          <w:sz w:val="18"/>
          <w:szCs w:val="18"/>
          <w:shd w:val="clear" w:color="auto" w:fill="FFFFFF"/>
        </w:rPr>
        <w:t>I</w:t>
      </w:r>
      <w:r w:rsidRPr="00925A77">
        <w:rPr>
          <w:rFonts w:ascii="Arial" w:hAnsi="Arial" w:cs="Arial"/>
          <w:b w:val="0"/>
          <w:color w:val="auto"/>
          <w:sz w:val="18"/>
          <w:szCs w:val="18"/>
          <w:shd w:val="clear" w:color="auto" w:fill="FFFFFF"/>
        </w:rPr>
        <w:t>nclusive of A4 sketch pad and rental of all materials</w:t>
      </w:r>
      <w:r w:rsidRPr="00BF6FFA">
        <w:rPr>
          <w:rFonts w:ascii="Arial" w:eastAsia="Times New Roman" w:hAnsi="Arial" w:cs="Arial"/>
          <w:b w:val="0"/>
          <w:color w:val="000000" w:themeColor="text1"/>
          <w:kern w:val="0"/>
          <w:sz w:val="18"/>
          <w:szCs w:val="18"/>
          <w:lang w:val="en-US" w:eastAsia="zh-CN" w:bidi="ar-SA"/>
        </w:rPr>
        <w:t>)</w:t>
      </w:r>
      <w:r>
        <w:rPr>
          <w:rFonts w:ascii="Arial" w:eastAsia="Times New Roman" w:hAnsi="Arial" w:cs="Arial"/>
          <w:b w:val="0"/>
          <w:color w:val="000000" w:themeColor="text1"/>
          <w:kern w:val="0"/>
          <w:sz w:val="18"/>
          <w:szCs w:val="18"/>
          <w:lang w:val="en-US" w:eastAsia="zh-CN" w:bidi="ar-SA"/>
        </w:rPr>
        <w:t>.</w:t>
      </w:r>
      <w:proofErr w:type="gramEnd"/>
      <w:r>
        <w:rPr>
          <w:rFonts w:ascii="Arial" w:eastAsia="Times New Roman" w:hAnsi="Arial" w:cs="Arial"/>
          <w:b w:val="0"/>
          <w:color w:val="000000" w:themeColor="text1"/>
          <w:kern w:val="0"/>
          <w:sz w:val="18"/>
          <w:szCs w:val="18"/>
          <w:lang w:val="en-US" w:eastAsia="zh-CN" w:bidi="ar-SA"/>
        </w:rPr>
        <w:t xml:space="preserve"> </w:t>
      </w:r>
      <w:r w:rsidRPr="00925A77">
        <w:rPr>
          <w:rFonts w:ascii="Arial" w:eastAsia="Times New Roman" w:hAnsi="Arial" w:cs="Arial"/>
          <w:b w:val="0"/>
          <w:color w:val="000000" w:themeColor="text1"/>
          <w:kern w:val="0"/>
          <w:sz w:val="18"/>
          <w:szCs w:val="18"/>
          <w:lang w:val="en-US" w:eastAsia="zh-CN" w:bidi="ar-SA"/>
        </w:rPr>
        <w:t>Bring your own materials and enjoy $10 off.</w:t>
      </w:r>
    </w:p>
    <w:p w14:paraId="2088C604" w14:textId="3A97906F" w:rsidR="00907E3B" w:rsidRDefault="00907E3B"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925A77">
        <w:rPr>
          <w:rFonts w:ascii="Arial" w:eastAsia="Times New Roman" w:hAnsi="Arial" w:cs="Arial"/>
          <w:b/>
          <w:color w:val="000000" w:themeColor="text1"/>
          <w:kern w:val="0"/>
          <w:sz w:val="18"/>
          <w:szCs w:val="18"/>
          <w:lang w:val="en-US" w:eastAsia="zh-CN" w:bidi="ar-SA"/>
        </w:rPr>
        <w:t>Locations to explore:</w:t>
      </w:r>
      <w:r>
        <w:rPr>
          <w:rFonts w:ascii="Arial" w:eastAsia="Times New Roman" w:hAnsi="Arial" w:cs="Arial"/>
          <w:color w:val="000000" w:themeColor="text1"/>
          <w:kern w:val="0"/>
          <w:sz w:val="18"/>
          <w:szCs w:val="18"/>
          <w:lang w:val="en-US" w:eastAsia="zh-CN" w:bidi="ar-SA"/>
        </w:rPr>
        <w:t xml:space="preserve"> </w:t>
      </w:r>
      <w:r w:rsidRPr="00907E3B">
        <w:rPr>
          <w:rFonts w:ascii="Arial" w:eastAsia="Times New Roman" w:hAnsi="Arial" w:cs="Arial"/>
          <w:color w:val="000000" w:themeColor="text1"/>
          <w:kern w:val="0"/>
          <w:sz w:val="18"/>
          <w:szCs w:val="18"/>
          <w:lang w:val="en-US" w:eastAsia="zh-CN" w:bidi="ar-SA"/>
        </w:rPr>
        <w:t xml:space="preserve">Amoy Street, </w:t>
      </w:r>
      <w:proofErr w:type="spellStart"/>
      <w:r w:rsidRPr="00907E3B">
        <w:rPr>
          <w:rFonts w:ascii="Arial" w:eastAsia="Times New Roman" w:hAnsi="Arial" w:cs="Arial"/>
          <w:color w:val="000000" w:themeColor="text1"/>
          <w:kern w:val="0"/>
          <w:sz w:val="18"/>
          <w:szCs w:val="18"/>
          <w:lang w:val="en-US" w:eastAsia="zh-CN" w:bidi="ar-SA"/>
        </w:rPr>
        <w:t>Nagore</w:t>
      </w:r>
      <w:proofErr w:type="spellEnd"/>
      <w:r w:rsidRPr="00907E3B">
        <w:rPr>
          <w:rFonts w:ascii="Arial" w:eastAsia="Times New Roman" w:hAnsi="Arial" w:cs="Arial"/>
          <w:color w:val="000000" w:themeColor="text1"/>
          <w:kern w:val="0"/>
          <w:sz w:val="18"/>
          <w:szCs w:val="18"/>
          <w:lang w:val="en-US" w:eastAsia="zh-CN" w:bidi="ar-SA"/>
        </w:rPr>
        <w:t xml:space="preserve"> </w:t>
      </w:r>
      <w:proofErr w:type="spellStart"/>
      <w:r w:rsidRPr="00907E3B">
        <w:rPr>
          <w:rFonts w:ascii="Arial" w:eastAsia="Times New Roman" w:hAnsi="Arial" w:cs="Arial"/>
          <w:color w:val="000000" w:themeColor="text1"/>
          <w:kern w:val="0"/>
          <w:sz w:val="18"/>
          <w:szCs w:val="18"/>
          <w:lang w:val="en-US" w:eastAsia="zh-CN" w:bidi="ar-SA"/>
        </w:rPr>
        <w:t>Dargah</w:t>
      </w:r>
      <w:proofErr w:type="spellEnd"/>
      <w:r w:rsidRPr="00907E3B">
        <w:rPr>
          <w:rFonts w:ascii="Arial" w:eastAsia="Times New Roman" w:hAnsi="Arial" w:cs="Arial"/>
          <w:color w:val="000000" w:themeColor="text1"/>
          <w:kern w:val="0"/>
          <w:sz w:val="18"/>
          <w:szCs w:val="18"/>
          <w:lang w:val="en-US" w:eastAsia="zh-CN" w:bidi="ar-SA"/>
        </w:rPr>
        <w:t xml:space="preserve"> India Muslim Heritage Centre and </w:t>
      </w:r>
      <w:proofErr w:type="spellStart"/>
      <w:r w:rsidRPr="00907E3B">
        <w:rPr>
          <w:rFonts w:ascii="Arial" w:eastAsia="Times New Roman" w:hAnsi="Arial" w:cs="Arial"/>
          <w:color w:val="000000" w:themeColor="text1"/>
          <w:kern w:val="0"/>
          <w:sz w:val="18"/>
          <w:szCs w:val="18"/>
          <w:lang w:val="en-US" w:eastAsia="zh-CN" w:bidi="ar-SA"/>
        </w:rPr>
        <w:t>Thian</w:t>
      </w:r>
      <w:proofErr w:type="spellEnd"/>
      <w:r w:rsidRPr="00907E3B">
        <w:rPr>
          <w:rFonts w:ascii="Arial" w:eastAsia="Times New Roman" w:hAnsi="Arial" w:cs="Arial"/>
          <w:color w:val="000000" w:themeColor="text1"/>
          <w:kern w:val="0"/>
          <w:sz w:val="18"/>
          <w:szCs w:val="18"/>
          <w:lang w:val="en-US" w:eastAsia="zh-CN" w:bidi="ar-SA"/>
        </w:rPr>
        <w:t xml:space="preserve"> Hock </w:t>
      </w:r>
      <w:proofErr w:type="spellStart"/>
      <w:r w:rsidRPr="00907E3B">
        <w:rPr>
          <w:rFonts w:ascii="Arial" w:eastAsia="Times New Roman" w:hAnsi="Arial" w:cs="Arial"/>
          <w:color w:val="000000" w:themeColor="text1"/>
          <w:kern w:val="0"/>
          <w:sz w:val="18"/>
          <w:szCs w:val="18"/>
          <w:lang w:val="en-US" w:eastAsia="zh-CN" w:bidi="ar-SA"/>
        </w:rPr>
        <w:t>Keng</w:t>
      </w:r>
      <w:proofErr w:type="spellEnd"/>
      <w:r w:rsidRPr="00907E3B">
        <w:rPr>
          <w:rFonts w:ascii="Arial" w:eastAsia="Times New Roman" w:hAnsi="Arial" w:cs="Arial"/>
          <w:color w:val="000000" w:themeColor="text1"/>
          <w:kern w:val="0"/>
          <w:sz w:val="18"/>
          <w:szCs w:val="18"/>
          <w:lang w:val="en-US" w:eastAsia="zh-CN" w:bidi="ar-SA"/>
        </w:rPr>
        <w:t xml:space="preserve"> Temple</w:t>
      </w:r>
      <w:r w:rsidRPr="00DE3B00">
        <w:rPr>
          <w:rFonts w:ascii="Arial" w:eastAsia="Times New Roman" w:hAnsi="Arial" w:cs="Arial"/>
          <w:color w:val="000000" w:themeColor="text1"/>
          <w:kern w:val="0"/>
          <w:sz w:val="18"/>
          <w:szCs w:val="18"/>
          <w:lang w:val="en-US" w:eastAsia="zh-CN" w:bidi="ar-SA"/>
        </w:rPr>
        <w:br/>
      </w:r>
      <w:r>
        <w:rPr>
          <w:rFonts w:ascii="Arial" w:eastAsia="Times New Roman" w:hAnsi="Arial" w:cs="Arial"/>
          <w:b/>
          <w:color w:val="000000" w:themeColor="text1"/>
          <w:kern w:val="0"/>
          <w:sz w:val="18"/>
          <w:szCs w:val="18"/>
          <w:lang w:val="en-US" w:eastAsia="zh-CN" w:bidi="ar-SA"/>
        </w:rPr>
        <w:t>Duration</w:t>
      </w:r>
      <w:proofErr w:type="gramStart"/>
      <w:r w:rsidRPr="00BF6FFA">
        <w:rPr>
          <w:rFonts w:ascii="Arial" w:eastAsia="Times New Roman" w:hAnsi="Arial" w:cs="Arial"/>
          <w:color w:val="000000" w:themeColor="text1"/>
          <w:kern w:val="0"/>
          <w:sz w:val="18"/>
          <w:szCs w:val="18"/>
          <w:lang w:val="en-US" w:eastAsia="zh-CN" w:bidi="ar-SA"/>
        </w:rPr>
        <w:t>:</w:t>
      </w:r>
      <w:r>
        <w:rPr>
          <w:rFonts w:ascii="Arial" w:eastAsia="Times New Roman" w:hAnsi="Arial" w:cs="Arial"/>
          <w:color w:val="000000" w:themeColor="text1"/>
          <w:kern w:val="0"/>
          <w:sz w:val="18"/>
          <w:szCs w:val="18"/>
          <w:lang w:val="en-US" w:eastAsia="zh-CN" w:bidi="ar-SA"/>
        </w:rPr>
        <w:t>3</w:t>
      </w:r>
      <w:proofErr w:type="gramEnd"/>
      <w:r>
        <w:rPr>
          <w:rFonts w:ascii="Arial" w:eastAsia="Times New Roman" w:hAnsi="Arial" w:cs="Arial"/>
          <w:color w:val="000000" w:themeColor="text1"/>
          <w:kern w:val="0"/>
          <w:sz w:val="18"/>
          <w:szCs w:val="18"/>
          <w:lang w:val="en-US" w:eastAsia="zh-CN" w:bidi="ar-SA"/>
        </w:rPr>
        <w:t xml:space="preserve"> hours</w:t>
      </w:r>
    </w:p>
    <w:p w14:paraId="6C5823F8" w14:textId="77777777" w:rsidR="00406C2D" w:rsidRDefault="00406C2D"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29D52931" w14:textId="77777777" w:rsidR="00406C2D" w:rsidRDefault="00406C2D"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Pr>
          <w:rFonts w:ascii="Arial" w:eastAsia="Times New Roman" w:hAnsi="Arial" w:cs="Arial"/>
          <w:color w:val="000000" w:themeColor="text1"/>
          <w:kern w:val="0"/>
          <w:sz w:val="18"/>
          <w:szCs w:val="18"/>
          <w:lang w:val="en-US" w:eastAsia="zh-CN" w:bidi="ar-SA"/>
        </w:rPr>
        <w:t>------------------------------------------------------------------------------------------------------------------------------------------------</w:t>
      </w:r>
    </w:p>
    <w:p w14:paraId="0C68C188" w14:textId="77777777" w:rsidR="00406C2D" w:rsidRDefault="00406C2D"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28CB3B90" w14:textId="572D4F38" w:rsidR="00907E3B" w:rsidRPr="00925A77" w:rsidRDefault="00907E3B" w:rsidP="00907E3B">
      <w:pPr>
        <w:widowControl/>
        <w:shd w:val="clear" w:color="auto" w:fill="FFFFFF"/>
        <w:suppressAutoHyphens w:val="0"/>
        <w:textAlignment w:val="auto"/>
        <w:rPr>
          <w:rFonts w:ascii="Arial" w:eastAsia="Times New Roman" w:hAnsi="Arial" w:cs="Arial"/>
          <w:b/>
          <w:color w:val="000000" w:themeColor="text1"/>
          <w:kern w:val="0"/>
          <w:sz w:val="18"/>
          <w:szCs w:val="18"/>
          <w:lang w:val="en-US" w:eastAsia="zh-CN" w:bidi="ar-SA"/>
        </w:rPr>
      </w:pPr>
      <w:r>
        <w:rPr>
          <w:rFonts w:ascii="Arial" w:hAnsi="Arial" w:cs="Arial"/>
          <w:b/>
          <w:bCs/>
          <w:color w:val="13202E"/>
          <w:sz w:val="18"/>
          <w:szCs w:val="18"/>
        </w:rPr>
        <w:t xml:space="preserve">Singapore </w:t>
      </w:r>
      <w:r>
        <w:rPr>
          <w:rFonts w:ascii="Arial" w:hAnsi="Arial" w:cs="Arial"/>
          <w:b/>
          <w:bCs/>
          <w:color w:val="13202E"/>
          <w:sz w:val="18"/>
          <w:szCs w:val="18"/>
        </w:rPr>
        <w:t>Botanical Garden Art Excursion</w:t>
      </w:r>
      <w:r w:rsidRPr="00925A77">
        <w:rPr>
          <w:rFonts w:ascii="Arial" w:eastAsia="Times New Roman" w:hAnsi="Arial" w:cs="Arial"/>
          <w:b/>
          <w:color w:val="000000" w:themeColor="text1"/>
          <w:kern w:val="0"/>
          <w:sz w:val="18"/>
          <w:szCs w:val="18"/>
          <w:lang w:val="en-US" w:eastAsia="zh-CN" w:bidi="ar-SA"/>
        </w:rPr>
        <w:t>-Yes/No</w:t>
      </w:r>
    </w:p>
    <w:p w14:paraId="17B8D630" w14:textId="77777777" w:rsidR="00907E3B" w:rsidRPr="00BF6FFA" w:rsidRDefault="00907E3B" w:rsidP="00907E3B">
      <w:pPr>
        <w:pStyle w:val="Heading3"/>
        <w:shd w:val="clear" w:color="auto" w:fill="FFFFFF"/>
        <w:spacing w:before="0"/>
        <w:rPr>
          <w:rFonts w:ascii="Arial" w:eastAsia="Times New Roman" w:hAnsi="Arial" w:cs="Arial"/>
          <w:color w:val="000000" w:themeColor="text1"/>
          <w:kern w:val="0"/>
          <w:sz w:val="18"/>
          <w:szCs w:val="18"/>
          <w:lang w:val="en-US" w:eastAsia="zh-CN" w:bidi="ar-SA"/>
        </w:rPr>
      </w:pPr>
      <w:proofErr w:type="gramStart"/>
      <w:r>
        <w:rPr>
          <w:rFonts w:ascii="Arial" w:eastAsia="Times New Roman" w:hAnsi="Arial" w:cs="Arial"/>
          <w:color w:val="000000" w:themeColor="text1"/>
          <w:kern w:val="0"/>
          <w:sz w:val="18"/>
          <w:szCs w:val="18"/>
          <w:lang w:val="en-US" w:eastAsia="zh-CN" w:bidi="ar-SA"/>
        </w:rPr>
        <w:t>$8</w:t>
      </w:r>
      <w:r w:rsidRPr="00BF6FFA">
        <w:rPr>
          <w:rFonts w:ascii="Arial" w:eastAsia="Times New Roman" w:hAnsi="Arial" w:cs="Arial"/>
          <w:color w:val="000000" w:themeColor="text1"/>
          <w:kern w:val="0"/>
          <w:sz w:val="18"/>
          <w:szCs w:val="18"/>
          <w:lang w:val="en-US" w:eastAsia="zh-CN" w:bidi="ar-SA"/>
        </w:rPr>
        <w:t>8</w:t>
      </w:r>
      <w:r>
        <w:rPr>
          <w:rFonts w:ascii="Arial" w:eastAsia="Times New Roman" w:hAnsi="Arial" w:cs="Arial"/>
          <w:color w:val="000000" w:themeColor="text1"/>
          <w:kern w:val="0"/>
          <w:sz w:val="18"/>
          <w:szCs w:val="18"/>
          <w:lang w:val="en-US" w:eastAsia="zh-CN" w:bidi="ar-SA"/>
        </w:rPr>
        <w:t xml:space="preserve"> per </w:t>
      </w:r>
      <w:proofErr w:type="spellStart"/>
      <w:r>
        <w:rPr>
          <w:rFonts w:ascii="Arial" w:eastAsia="Times New Roman" w:hAnsi="Arial" w:cs="Arial"/>
          <w:color w:val="000000" w:themeColor="text1"/>
          <w:kern w:val="0"/>
          <w:sz w:val="18"/>
          <w:szCs w:val="18"/>
          <w:lang w:val="en-US" w:eastAsia="zh-CN" w:bidi="ar-SA"/>
        </w:rPr>
        <w:t>pax</w:t>
      </w:r>
      <w:proofErr w:type="spellEnd"/>
      <w:r>
        <w:rPr>
          <w:rFonts w:ascii="Arial" w:eastAsia="Times New Roman" w:hAnsi="Arial" w:cs="Arial"/>
          <w:color w:val="000000" w:themeColor="text1"/>
          <w:kern w:val="0"/>
          <w:sz w:val="18"/>
          <w:szCs w:val="18"/>
          <w:lang w:val="en-US" w:eastAsia="zh-CN" w:bidi="ar-SA"/>
        </w:rPr>
        <w:t>, $78 for members and first 3 registrants</w:t>
      </w:r>
      <w:r w:rsidRPr="00BF6FFA">
        <w:rPr>
          <w:rFonts w:ascii="Arial" w:eastAsia="Times New Roman" w:hAnsi="Arial" w:cs="Arial"/>
          <w:b w:val="0"/>
          <w:color w:val="000000" w:themeColor="text1"/>
          <w:kern w:val="0"/>
          <w:sz w:val="18"/>
          <w:szCs w:val="18"/>
          <w:lang w:val="en-US" w:eastAsia="zh-CN" w:bidi="ar-SA"/>
        </w:rPr>
        <w:t xml:space="preserve"> (</w:t>
      </w:r>
      <w:r>
        <w:rPr>
          <w:rFonts w:ascii="Arial" w:hAnsi="Arial" w:cs="Arial"/>
          <w:b w:val="0"/>
          <w:color w:val="auto"/>
          <w:sz w:val="18"/>
          <w:szCs w:val="18"/>
          <w:shd w:val="clear" w:color="auto" w:fill="FFFFFF"/>
        </w:rPr>
        <w:t>I</w:t>
      </w:r>
      <w:r w:rsidRPr="00925A77">
        <w:rPr>
          <w:rFonts w:ascii="Arial" w:hAnsi="Arial" w:cs="Arial"/>
          <w:b w:val="0"/>
          <w:color w:val="auto"/>
          <w:sz w:val="18"/>
          <w:szCs w:val="18"/>
          <w:shd w:val="clear" w:color="auto" w:fill="FFFFFF"/>
        </w:rPr>
        <w:t>nclusive of A4 sketch pad and rental of all materials</w:t>
      </w:r>
      <w:r w:rsidRPr="00BF6FFA">
        <w:rPr>
          <w:rFonts w:ascii="Arial" w:eastAsia="Times New Roman" w:hAnsi="Arial" w:cs="Arial"/>
          <w:b w:val="0"/>
          <w:color w:val="000000" w:themeColor="text1"/>
          <w:kern w:val="0"/>
          <w:sz w:val="18"/>
          <w:szCs w:val="18"/>
          <w:lang w:val="en-US" w:eastAsia="zh-CN" w:bidi="ar-SA"/>
        </w:rPr>
        <w:t>)</w:t>
      </w:r>
      <w:r>
        <w:rPr>
          <w:rFonts w:ascii="Arial" w:eastAsia="Times New Roman" w:hAnsi="Arial" w:cs="Arial"/>
          <w:b w:val="0"/>
          <w:color w:val="000000" w:themeColor="text1"/>
          <w:kern w:val="0"/>
          <w:sz w:val="18"/>
          <w:szCs w:val="18"/>
          <w:lang w:val="en-US" w:eastAsia="zh-CN" w:bidi="ar-SA"/>
        </w:rPr>
        <w:t>.</w:t>
      </w:r>
      <w:proofErr w:type="gramEnd"/>
      <w:r>
        <w:rPr>
          <w:rFonts w:ascii="Arial" w:eastAsia="Times New Roman" w:hAnsi="Arial" w:cs="Arial"/>
          <w:b w:val="0"/>
          <w:color w:val="000000" w:themeColor="text1"/>
          <w:kern w:val="0"/>
          <w:sz w:val="18"/>
          <w:szCs w:val="18"/>
          <w:lang w:val="en-US" w:eastAsia="zh-CN" w:bidi="ar-SA"/>
        </w:rPr>
        <w:t xml:space="preserve"> </w:t>
      </w:r>
      <w:r w:rsidRPr="00925A77">
        <w:rPr>
          <w:rFonts w:ascii="Arial" w:eastAsia="Times New Roman" w:hAnsi="Arial" w:cs="Arial"/>
          <w:b w:val="0"/>
          <w:color w:val="000000" w:themeColor="text1"/>
          <w:kern w:val="0"/>
          <w:sz w:val="18"/>
          <w:szCs w:val="18"/>
          <w:lang w:val="en-US" w:eastAsia="zh-CN" w:bidi="ar-SA"/>
        </w:rPr>
        <w:t>Bring your own materials and enjoy $10 off.</w:t>
      </w:r>
    </w:p>
    <w:p w14:paraId="28FD9EDE" w14:textId="21ECA2DF" w:rsidR="00907E3B" w:rsidRDefault="00907E3B"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925A77">
        <w:rPr>
          <w:rFonts w:ascii="Arial" w:eastAsia="Times New Roman" w:hAnsi="Arial" w:cs="Arial"/>
          <w:b/>
          <w:color w:val="000000" w:themeColor="text1"/>
          <w:kern w:val="0"/>
          <w:sz w:val="18"/>
          <w:szCs w:val="18"/>
          <w:lang w:val="en-US" w:eastAsia="zh-CN" w:bidi="ar-SA"/>
        </w:rPr>
        <w:t>Locations to explore:</w:t>
      </w:r>
      <w:r>
        <w:rPr>
          <w:rFonts w:ascii="Arial" w:eastAsia="Times New Roman" w:hAnsi="Arial" w:cs="Arial"/>
          <w:color w:val="000000" w:themeColor="text1"/>
          <w:kern w:val="0"/>
          <w:sz w:val="18"/>
          <w:szCs w:val="18"/>
          <w:lang w:val="en-US" w:eastAsia="zh-CN" w:bidi="ar-SA"/>
        </w:rPr>
        <w:t xml:space="preserve"> </w:t>
      </w:r>
      <w:r w:rsidRPr="00907E3B">
        <w:rPr>
          <w:rFonts w:ascii="Arial" w:eastAsia="Times New Roman" w:hAnsi="Arial" w:cs="Arial"/>
          <w:color w:val="000000" w:themeColor="text1"/>
          <w:kern w:val="0"/>
          <w:sz w:val="18"/>
          <w:szCs w:val="18"/>
          <w:lang w:val="en-US" w:eastAsia="zh-CN" w:bidi="ar-SA"/>
        </w:rPr>
        <w:t>Singapore Botanical Garden</w:t>
      </w:r>
      <w:r w:rsidRPr="00DE3B00">
        <w:rPr>
          <w:rFonts w:ascii="Arial" w:eastAsia="Times New Roman" w:hAnsi="Arial" w:cs="Arial"/>
          <w:color w:val="000000" w:themeColor="text1"/>
          <w:kern w:val="0"/>
          <w:sz w:val="18"/>
          <w:szCs w:val="18"/>
          <w:lang w:val="en-US" w:eastAsia="zh-CN" w:bidi="ar-SA"/>
        </w:rPr>
        <w:br/>
      </w:r>
      <w:r>
        <w:rPr>
          <w:rFonts w:ascii="Arial" w:eastAsia="Times New Roman" w:hAnsi="Arial" w:cs="Arial"/>
          <w:b/>
          <w:color w:val="000000" w:themeColor="text1"/>
          <w:kern w:val="0"/>
          <w:sz w:val="18"/>
          <w:szCs w:val="18"/>
          <w:lang w:val="en-US" w:eastAsia="zh-CN" w:bidi="ar-SA"/>
        </w:rPr>
        <w:t>Duration</w:t>
      </w:r>
      <w:proofErr w:type="gramStart"/>
      <w:r w:rsidRPr="00BF6FFA">
        <w:rPr>
          <w:rFonts w:ascii="Arial" w:eastAsia="Times New Roman" w:hAnsi="Arial" w:cs="Arial"/>
          <w:color w:val="000000" w:themeColor="text1"/>
          <w:kern w:val="0"/>
          <w:sz w:val="18"/>
          <w:szCs w:val="18"/>
          <w:lang w:val="en-US" w:eastAsia="zh-CN" w:bidi="ar-SA"/>
        </w:rPr>
        <w:t>:</w:t>
      </w:r>
      <w:r>
        <w:rPr>
          <w:rFonts w:ascii="Arial" w:eastAsia="Times New Roman" w:hAnsi="Arial" w:cs="Arial"/>
          <w:color w:val="000000" w:themeColor="text1"/>
          <w:kern w:val="0"/>
          <w:sz w:val="18"/>
          <w:szCs w:val="18"/>
          <w:lang w:val="en-US" w:eastAsia="zh-CN" w:bidi="ar-SA"/>
        </w:rPr>
        <w:t>3</w:t>
      </w:r>
      <w:proofErr w:type="gramEnd"/>
      <w:r>
        <w:rPr>
          <w:rFonts w:ascii="Arial" w:eastAsia="Times New Roman" w:hAnsi="Arial" w:cs="Arial"/>
          <w:color w:val="000000" w:themeColor="text1"/>
          <w:kern w:val="0"/>
          <w:sz w:val="18"/>
          <w:szCs w:val="18"/>
          <w:lang w:val="en-US" w:eastAsia="zh-CN" w:bidi="ar-SA"/>
        </w:rPr>
        <w:t xml:space="preserve"> hours</w:t>
      </w:r>
    </w:p>
    <w:p w14:paraId="719A0BC6" w14:textId="77777777" w:rsidR="00406C2D" w:rsidRDefault="00406C2D"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6D016D91" w14:textId="77777777" w:rsidR="00406C2D" w:rsidRDefault="00406C2D"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Pr>
          <w:rFonts w:ascii="Arial" w:eastAsia="Times New Roman" w:hAnsi="Arial" w:cs="Arial"/>
          <w:color w:val="000000" w:themeColor="text1"/>
          <w:kern w:val="0"/>
          <w:sz w:val="18"/>
          <w:szCs w:val="18"/>
          <w:lang w:val="en-US" w:eastAsia="zh-CN" w:bidi="ar-SA"/>
        </w:rPr>
        <w:t>------------------------------------------------------------------------------------------------------------------------------------------------</w:t>
      </w:r>
    </w:p>
    <w:p w14:paraId="3DC29601" w14:textId="77777777" w:rsidR="00406C2D" w:rsidRDefault="00406C2D"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1DBE2DEF" w14:textId="31EF2F88" w:rsidR="00907E3B" w:rsidRPr="00925A77" w:rsidRDefault="00907E3B" w:rsidP="00907E3B">
      <w:pPr>
        <w:widowControl/>
        <w:shd w:val="clear" w:color="auto" w:fill="FFFFFF"/>
        <w:suppressAutoHyphens w:val="0"/>
        <w:textAlignment w:val="auto"/>
        <w:rPr>
          <w:rFonts w:ascii="Arial" w:eastAsia="Times New Roman" w:hAnsi="Arial" w:cs="Arial"/>
          <w:b/>
          <w:color w:val="000000" w:themeColor="text1"/>
          <w:kern w:val="0"/>
          <w:sz w:val="18"/>
          <w:szCs w:val="18"/>
          <w:lang w:val="en-US" w:eastAsia="zh-CN" w:bidi="ar-SA"/>
        </w:rPr>
      </w:pPr>
      <w:r>
        <w:rPr>
          <w:rFonts w:ascii="Arial" w:hAnsi="Arial" w:cs="Arial"/>
          <w:b/>
          <w:bCs/>
          <w:color w:val="13202E"/>
          <w:sz w:val="18"/>
          <w:szCs w:val="18"/>
        </w:rPr>
        <w:t>Chinatown Heritage Art Excursion</w:t>
      </w:r>
      <w:r w:rsidRPr="00925A77">
        <w:rPr>
          <w:rFonts w:ascii="Arial" w:eastAsia="Times New Roman" w:hAnsi="Arial" w:cs="Arial"/>
          <w:b/>
          <w:color w:val="000000" w:themeColor="text1"/>
          <w:kern w:val="0"/>
          <w:sz w:val="18"/>
          <w:szCs w:val="18"/>
          <w:lang w:val="en-US" w:eastAsia="zh-CN" w:bidi="ar-SA"/>
        </w:rPr>
        <w:t>-Yes/No</w:t>
      </w:r>
    </w:p>
    <w:p w14:paraId="23F4EF23" w14:textId="77777777" w:rsidR="00907E3B" w:rsidRPr="00BF6FFA" w:rsidRDefault="00907E3B" w:rsidP="00907E3B">
      <w:pPr>
        <w:pStyle w:val="Heading3"/>
        <w:shd w:val="clear" w:color="auto" w:fill="FFFFFF"/>
        <w:spacing w:before="0"/>
        <w:rPr>
          <w:rFonts w:ascii="Arial" w:eastAsia="Times New Roman" w:hAnsi="Arial" w:cs="Arial"/>
          <w:color w:val="000000" w:themeColor="text1"/>
          <w:kern w:val="0"/>
          <w:sz w:val="18"/>
          <w:szCs w:val="18"/>
          <w:lang w:val="en-US" w:eastAsia="zh-CN" w:bidi="ar-SA"/>
        </w:rPr>
      </w:pPr>
      <w:proofErr w:type="gramStart"/>
      <w:r>
        <w:rPr>
          <w:rFonts w:ascii="Arial" w:eastAsia="Times New Roman" w:hAnsi="Arial" w:cs="Arial"/>
          <w:color w:val="000000" w:themeColor="text1"/>
          <w:kern w:val="0"/>
          <w:sz w:val="18"/>
          <w:szCs w:val="18"/>
          <w:lang w:val="en-US" w:eastAsia="zh-CN" w:bidi="ar-SA"/>
        </w:rPr>
        <w:t>$8</w:t>
      </w:r>
      <w:r w:rsidRPr="00BF6FFA">
        <w:rPr>
          <w:rFonts w:ascii="Arial" w:eastAsia="Times New Roman" w:hAnsi="Arial" w:cs="Arial"/>
          <w:color w:val="000000" w:themeColor="text1"/>
          <w:kern w:val="0"/>
          <w:sz w:val="18"/>
          <w:szCs w:val="18"/>
          <w:lang w:val="en-US" w:eastAsia="zh-CN" w:bidi="ar-SA"/>
        </w:rPr>
        <w:t>8</w:t>
      </w:r>
      <w:r>
        <w:rPr>
          <w:rFonts w:ascii="Arial" w:eastAsia="Times New Roman" w:hAnsi="Arial" w:cs="Arial"/>
          <w:color w:val="000000" w:themeColor="text1"/>
          <w:kern w:val="0"/>
          <w:sz w:val="18"/>
          <w:szCs w:val="18"/>
          <w:lang w:val="en-US" w:eastAsia="zh-CN" w:bidi="ar-SA"/>
        </w:rPr>
        <w:t xml:space="preserve"> per </w:t>
      </w:r>
      <w:proofErr w:type="spellStart"/>
      <w:r>
        <w:rPr>
          <w:rFonts w:ascii="Arial" w:eastAsia="Times New Roman" w:hAnsi="Arial" w:cs="Arial"/>
          <w:color w:val="000000" w:themeColor="text1"/>
          <w:kern w:val="0"/>
          <w:sz w:val="18"/>
          <w:szCs w:val="18"/>
          <w:lang w:val="en-US" w:eastAsia="zh-CN" w:bidi="ar-SA"/>
        </w:rPr>
        <w:t>pax</w:t>
      </w:r>
      <w:proofErr w:type="spellEnd"/>
      <w:r>
        <w:rPr>
          <w:rFonts w:ascii="Arial" w:eastAsia="Times New Roman" w:hAnsi="Arial" w:cs="Arial"/>
          <w:color w:val="000000" w:themeColor="text1"/>
          <w:kern w:val="0"/>
          <w:sz w:val="18"/>
          <w:szCs w:val="18"/>
          <w:lang w:val="en-US" w:eastAsia="zh-CN" w:bidi="ar-SA"/>
        </w:rPr>
        <w:t>, $78 for members and first 3 registrants</w:t>
      </w:r>
      <w:r w:rsidRPr="00BF6FFA">
        <w:rPr>
          <w:rFonts w:ascii="Arial" w:eastAsia="Times New Roman" w:hAnsi="Arial" w:cs="Arial"/>
          <w:b w:val="0"/>
          <w:color w:val="000000" w:themeColor="text1"/>
          <w:kern w:val="0"/>
          <w:sz w:val="18"/>
          <w:szCs w:val="18"/>
          <w:lang w:val="en-US" w:eastAsia="zh-CN" w:bidi="ar-SA"/>
        </w:rPr>
        <w:t xml:space="preserve"> (</w:t>
      </w:r>
      <w:r>
        <w:rPr>
          <w:rFonts w:ascii="Arial" w:hAnsi="Arial" w:cs="Arial"/>
          <w:b w:val="0"/>
          <w:color w:val="auto"/>
          <w:sz w:val="18"/>
          <w:szCs w:val="18"/>
          <w:shd w:val="clear" w:color="auto" w:fill="FFFFFF"/>
        </w:rPr>
        <w:t>I</w:t>
      </w:r>
      <w:r w:rsidRPr="00925A77">
        <w:rPr>
          <w:rFonts w:ascii="Arial" w:hAnsi="Arial" w:cs="Arial"/>
          <w:b w:val="0"/>
          <w:color w:val="auto"/>
          <w:sz w:val="18"/>
          <w:szCs w:val="18"/>
          <w:shd w:val="clear" w:color="auto" w:fill="FFFFFF"/>
        </w:rPr>
        <w:t>nclusive of A4 sketch pad and rental of all materials</w:t>
      </w:r>
      <w:r w:rsidRPr="00BF6FFA">
        <w:rPr>
          <w:rFonts w:ascii="Arial" w:eastAsia="Times New Roman" w:hAnsi="Arial" w:cs="Arial"/>
          <w:b w:val="0"/>
          <w:color w:val="000000" w:themeColor="text1"/>
          <w:kern w:val="0"/>
          <w:sz w:val="18"/>
          <w:szCs w:val="18"/>
          <w:lang w:val="en-US" w:eastAsia="zh-CN" w:bidi="ar-SA"/>
        </w:rPr>
        <w:t>)</w:t>
      </w:r>
      <w:r>
        <w:rPr>
          <w:rFonts w:ascii="Arial" w:eastAsia="Times New Roman" w:hAnsi="Arial" w:cs="Arial"/>
          <w:b w:val="0"/>
          <w:color w:val="000000" w:themeColor="text1"/>
          <w:kern w:val="0"/>
          <w:sz w:val="18"/>
          <w:szCs w:val="18"/>
          <w:lang w:val="en-US" w:eastAsia="zh-CN" w:bidi="ar-SA"/>
        </w:rPr>
        <w:t>.</w:t>
      </w:r>
      <w:proofErr w:type="gramEnd"/>
      <w:r>
        <w:rPr>
          <w:rFonts w:ascii="Arial" w:eastAsia="Times New Roman" w:hAnsi="Arial" w:cs="Arial"/>
          <w:b w:val="0"/>
          <w:color w:val="000000" w:themeColor="text1"/>
          <w:kern w:val="0"/>
          <w:sz w:val="18"/>
          <w:szCs w:val="18"/>
          <w:lang w:val="en-US" w:eastAsia="zh-CN" w:bidi="ar-SA"/>
        </w:rPr>
        <w:t xml:space="preserve"> </w:t>
      </w:r>
      <w:r w:rsidRPr="00925A77">
        <w:rPr>
          <w:rFonts w:ascii="Arial" w:eastAsia="Times New Roman" w:hAnsi="Arial" w:cs="Arial"/>
          <w:b w:val="0"/>
          <w:color w:val="000000" w:themeColor="text1"/>
          <w:kern w:val="0"/>
          <w:sz w:val="18"/>
          <w:szCs w:val="18"/>
          <w:lang w:val="en-US" w:eastAsia="zh-CN" w:bidi="ar-SA"/>
        </w:rPr>
        <w:t>Bring your own materials and enjoy $10 off.</w:t>
      </w:r>
    </w:p>
    <w:p w14:paraId="0686C5DE" w14:textId="34193A75" w:rsidR="00907E3B" w:rsidRDefault="00907E3B"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925A77">
        <w:rPr>
          <w:rFonts w:ascii="Arial" w:eastAsia="Times New Roman" w:hAnsi="Arial" w:cs="Arial"/>
          <w:b/>
          <w:color w:val="000000" w:themeColor="text1"/>
          <w:kern w:val="0"/>
          <w:sz w:val="18"/>
          <w:szCs w:val="18"/>
          <w:lang w:val="en-US" w:eastAsia="zh-CN" w:bidi="ar-SA"/>
        </w:rPr>
        <w:t>Locations to explore:</w:t>
      </w:r>
      <w:r>
        <w:rPr>
          <w:rFonts w:ascii="Arial" w:eastAsia="Times New Roman" w:hAnsi="Arial" w:cs="Arial"/>
          <w:color w:val="000000" w:themeColor="text1"/>
          <w:kern w:val="0"/>
          <w:sz w:val="18"/>
          <w:szCs w:val="18"/>
          <w:lang w:val="en-US" w:eastAsia="zh-CN" w:bidi="ar-SA"/>
        </w:rPr>
        <w:t xml:space="preserve"> </w:t>
      </w:r>
      <w:r w:rsidRPr="00907E3B">
        <w:rPr>
          <w:rFonts w:ascii="Arial" w:eastAsia="Times New Roman" w:hAnsi="Arial" w:cs="Arial"/>
          <w:color w:val="000000" w:themeColor="text1"/>
          <w:kern w:val="0"/>
          <w:sz w:val="18"/>
          <w:szCs w:val="18"/>
          <w:lang w:val="en-US" w:eastAsia="zh-CN" w:bidi="ar-SA"/>
        </w:rPr>
        <w:t xml:space="preserve">Buddha Tooth Relic Temple, Jinrikisha Station and </w:t>
      </w:r>
      <w:proofErr w:type="spellStart"/>
      <w:r w:rsidRPr="00907E3B">
        <w:rPr>
          <w:rFonts w:ascii="Arial" w:eastAsia="Times New Roman" w:hAnsi="Arial" w:cs="Arial"/>
          <w:color w:val="000000" w:themeColor="text1"/>
          <w:kern w:val="0"/>
          <w:sz w:val="18"/>
          <w:szCs w:val="18"/>
          <w:lang w:val="en-US" w:eastAsia="zh-CN" w:bidi="ar-SA"/>
        </w:rPr>
        <w:t>Tanjong</w:t>
      </w:r>
      <w:proofErr w:type="spellEnd"/>
      <w:r w:rsidRPr="00907E3B">
        <w:rPr>
          <w:rFonts w:ascii="Arial" w:eastAsia="Times New Roman" w:hAnsi="Arial" w:cs="Arial"/>
          <w:color w:val="000000" w:themeColor="text1"/>
          <w:kern w:val="0"/>
          <w:sz w:val="18"/>
          <w:szCs w:val="18"/>
          <w:lang w:val="en-US" w:eastAsia="zh-CN" w:bidi="ar-SA"/>
        </w:rPr>
        <w:t xml:space="preserve"> </w:t>
      </w:r>
      <w:proofErr w:type="spellStart"/>
      <w:r w:rsidRPr="00907E3B">
        <w:rPr>
          <w:rFonts w:ascii="Arial" w:eastAsia="Times New Roman" w:hAnsi="Arial" w:cs="Arial"/>
          <w:color w:val="000000" w:themeColor="text1"/>
          <w:kern w:val="0"/>
          <w:sz w:val="18"/>
          <w:szCs w:val="18"/>
          <w:lang w:val="en-US" w:eastAsia="zh-CN" w:bidi="ar-SA"/>
        </w:rPr>
        <w:t>Pagar</w:t>
      </w:r>
      <w:proofErr w:type="spellEnd"/>
      <w:r w:rsidRPr="00907E3B">
        <w:rPr>
          <w:rFonts w:ascii="Arial" w:eastAsia="Times New Roman" w:hAnsi="Arial" w:cs="Arial"/>
          <w:color w:val="000000" w:themeColor="text1"/>
          <w:kern w:val="0"/>
          <w:sz w:val="18"/>
          <w:szCs w:val="18"/>
          <w:lang w:val="en-US" w:eastAsia="zh-CN" w:bidi="ar-SA"/>
        </w:rPr>
        <w:t xml:space="preserve"> Road</w:t>
      </w:r>
      <w:r w:rsidRPr="00DE3B00">
        <w:rPr>
          <w:rFonts w:ascii="Arial" w:eastAsia="Times New Roman" w:hAnsi="Arial" w:cs="Arial"/>
          <w:color w:val="000000" w:themeColor="text1"/>
          <w:kern w:val="0"/>
          <w:sz w:val="18"/>
          <w:szCs w:val="18"/>
          <w:lang w:val="en-US" w:eastAsia="zh-CN" w:bidi="ar-SA"/>
        </w:rPr>
        <w:br/>
      </w:r>
      <w:r>
        <w:rPr>
          <w:rFonts w:ascii="Arial" w:eastAsia="Times New Roman" w:hAnsi="Arial" w:cs="Arial"/>
          <w:b/>
          <w:color w:val="000000" w:themeColor="text1"/>
          <w:kern w:val="0"/>
          <w:sz w:val="18"/>
          <w:szCs w:val="18"/>
          <w:lang w:val="en-US" w:eastAsia="zh-CN" w:bidi="ar-SA"/>
        </w:rPr>
        <w:t>Duration</w:t>
      </w:r>
      <w:proofErr w:type="gramStart"/>
      <w:r w:rsidRPr="00BF6FFA">
        <w:rPr>
          <w:rFonts w:ascii="Arial" w:eastAsia="Times New Roman" w:hAnsi="Arial" w:cs="Arial"/>
          <w:color w:val="000000" w:themeColor="text1"/>
          <w:kern w:val="0"/>
          <w:sz w:val="18"/>
          <w:szCs w:val="18"/>
          <w:lang w:val="en-US" w:eastAsia="zh-CN" w:bidi="ar-SA"/>
        </w:rPr>
        <w:t>:</w:t>
      </w:r>
      <w:r>
        <w:rPr>
          <w:rFonts w:ascii="Arial" w:eastAsia="Times New Roman" w:hAnsi="Arial" w:cs="Arial"/>
          <w:color w:val="000000" w:themeColor="text1"/>
          <w:kern w:val="0"/>
          <w:sz w:val="18"/>
          <w:szCs w:val="18"/>
          <w:lang w:val="en-US" w:eastAsia="zh-CN" w:bidi="ar-SA"/>
        </w:rPr>
        <w:t>3</w:t>
      </w:r>
      <w:proofErr w:type="gramEnd"/>
      <w:r>
        <w:rPr>
          <w:rFonts w:ascii="Arial" w:eastAsia="Times New Roman" w:hAnsi="Arial" w:cs="Arial"/>
          <w:color w:val="000000" w:themeColor="text1"/>
          <w:kern w:val="0"/>
          <w:sz w:val="18"/>
          <w:szCs w:val="18"/>
          <w:lang w:val="en-US" w:eastAsia="zh-CN" w:bidi="ar-SA"/>
        </w:rPr>
        <w:t xml:space="preserve"> hours</w:t>
      </w:r>
    </w:p>
    <w:p w14:paraId="6AD53F45" w14:textId="77777777" w:rsidR="00406C2D" w:rsidRDefault="00406C2D"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3A7BC5AD" w14:textId="77777777" w:rsidR="00406C2D" w:rsidRDefault="00406C2D"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Pr>
          <w:rFonts w:ascii="Arial" w:eastAsia="Times New Roman" w:hAnsi="Arial" w:cs="Arial"/>
          <w:color w:val="000000" w:themeColor="text1"/>
          <w:kern w:val="0"/>
          <w:sz w:val="18"/>
          <w:szCs w:val="18"/>
          <w:lang w:val="en-US" w:eastAsia="zh-CN" w:bidi="ar-SA"/>
        </w:rPr>
        <w:t>------------------------------------------------------------------------------------------------------------------------------------------------</w:t>
      </w:r>
    </w:p>
    <w:p w14:paraId="11E933FA" w14:textId="77777777" w:rsidR="00406C2D" w:rsidRDefault="00406C2D"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3C0CE451" w14:textId="79A02D92" w:rsidR="00907E3B" w:rsidRPr="00925A77" w:rsidRDefault="00907E3B" w:rsidP="00907E3B">
      <w:pPr>
        <w:widowControl/>
        <w:shd w:val="clear" w:color="auto" w:fill="FFFFFF"/>
        <w:suppressAutoHyphens w:val="0"/>
        <w:textAlignment w:val="auto"/>
        <w:rPr>
          <w:rFonts w:ascii="Arial" w:eastAsia="Times New Roman" w:hAnsi="Arial" w:cs="Arial"/>
          <w:b/>
          <w:color w:val="000000" w:themeColor="text1"/>
          <w:kern w:val="0"/>
          <w:sz w:val="18"/>
          <w:szCs w:val="18"/>
          <w:lang w:val="en-US" w:eastAsia="zh-CN" w:bidi="ar-SA"/>
        </w:rPr>
      </w:pPr>
      <w:r>
        <w:rPr>
          <w:rFonts w:ascii="Arial" w:hAnsi="Arial" w:cs="Arial"/>
          <w:b/>
          <w:bCs/>
          <w:color w:val="13202E"/>
          <w:sz w:val="18"/>
          <w:szCs w:val="18"/>
        </w:rPr>
        <w:t>Downtown Core Architecture Art Excursion</w:t>
      </w:r>
      <w:r w:rsidRPr="00925A77">
        <w:rPr>
          <w:rFonts w:ascii="Arial" w:eastAsia="Times New Roman" w:hAnsi="Arial" w:cs="Arial"/>
          <w:b/>
          <w:color w:val="000000" w:themeColor="text1"/>
          <w:kern w:val="0"/>
          <w:sz w:val="18"/>
          <w:szCs w:val="18"/>
          <w:lang w:val="en-US" w:eastAsia="zh-CN" w:bidi="ar-SA"/>
        </w:rPr>
        <w:t>-Yes/No</w:t>
      </w:r>
    </w:p>
    <w:p w14:paraId="559FC2BA" w14:textId="77777777" w:rsidR="00907E3B" w:rsidRPr="00BF6FFA" w:rsidRDefault="00907E3B" w:rsidP="00907E3B">
      <w:pPr>
        <w:pStyle w:val="Heading3"/>
        <w:shd w:val="clear" w:color="auto" w:fill="FFFFFF"/>
        <w:spacing w:before="0"/>
        <w:rPr>
          <w:rFonts w:ascii="Arial" w:eastAsia="Times New Roman" w:hAnsi="Arial" w:cs="Arial"/>
          <w:color w:val="000000" w:themeColor="text1"/>
          <w:kern w:val="0"/>
          <w:sz w:val="18"/>
          <w:szCs w:val="18"/>
          <w:lang w:val="en-US" w:eastAsia="zh-CN" w:bidi="ar-SA"/>
        </w:rPr>
      </w:pPr>
      <w:proofErr w:type="gramStart"/>
      <w:r>
        <w:rPr>
          <w:rFonts w:ascii="Arial" w:eastAsia="Times New Roman" w:hAnsi="Arial" w:cs="Arial"/>
          <w:color w:val="000000" w:themeColor="text1"/>
          <w:kern w:val="0"/>
          <w:sz w:val="18"/>
          <w:szCs w:val="18"/>
          <w:lang w:val="en-US" w:eastAsia="zh-CN" w:bidi="ar-SA"/>
        </w:rPr>
        <w:t>$8</w:t>
      </w:r>
      <w:r w:rsidRPr="00BF6FFA">
        <w:rPr>
          <w:rFonts w:ascii="Arial" w:eastAsia="Times New Roman" w:hAnsi="Arial" w:cs="Arial"/>
          <w:color w:val="000000" w:themeColor="text1"/>
          <w:kern w:val="0"/>
          <w:sz w:val="18"/>
          <w:szCs w:val="18"/>
          <w:lang w:val="en-US" w:eastAsia="zh-CN" w:bidi="ar-SA"/>
        </w:rPr>
        <w:t>8</w:t>
      </w:r>
      <w:r>
        <w:rPr>
          <w:rFonts w:ascii="Arial" w:eastAsia="Times New Roman" w:hAnsi="Arial" w:cs="Arial"/>
          <w:color w:val="000000" w:themeColor="text1"/>
          <w:kern w:val="0"/>
          <w:sz w:val="18"/>
          <w:szCs w:val="18"/>
          <w:lang w:val="en-US" w:eastAsia="zh-CN" w:bidi="ar-SA"/>
        </w:rPr>
        <w:t xml:space="preserve"> per </w:t>
      </w:r>
      <w:proofErr w:type="spellStart"/>
      <w:r>
        <w:rPr>
          <w:rFonts w:ascii="Arial" w:eastAsia="Times New Roman" w:hAnsi="Arial" w:cs="Arial"/>
          <w:color w:val="000000" w:themeColor="text1"/>
          <w:kern w:val="0"/>
          <w:sz w:val="18"/>
          <w:szCs w:val="18"/>
          <w:lang w:val="en-US" w:eastAsia="zh-CN" w:bidi="ar-SA"/>
        </w:rPr>
        <w:t>pax</w:t>
      </w:r>
      <w:proofErr w:type="spellEnd"/>
      <w:r>
        <w:rPr>
          <w:rFonts w:ascii="Arial" w:eastAsia="Times New Roman" w:hAnsi="Arial" w:cs="Arial"/>
          <w:color w:val="000000" w:themeColor="text1"/>
          <w:kern w:val="0"/>
          <w:sz w:val="18"/>
          <w:szCs w:val="18"/>
          <w:lang w:val="en-US" w:eastAsia="zh-CN" w:bidi="ar-SA"/>
        </w:rPr>
        <w:t>, $78 for members and first 3 registrants</w:t>
      </w:r>
      <w:r w:rsidRPr="00BF6FFA">
        <w:rPr>
          <w:rFonts w:ascii="Arial" w:eastAsia="Times New Roman" w:hAnsi="Arial" w:cs="Arial"/>
          <w:b w:val="0"/>
          <w:color w:val="000000" w:themeColor="text1"/>
          <w:kern w:val="0"/>
          <w:sz w:val="18"/>
          <w:szCs w:val="18"/>
          <w:lang w:val="en-US" w:eastAsia="zh-CN" w:bidi="ar-SA"/>
        </w:rPr>
        <w:t xml:space="preserve"> (</w:t>
      </w:r>
      <w:r>
        <w:rPr>
          <w:rFonts w:ascii="Arial" w:hAnsi="Arial" w:cs="Arial"/>
          <w:b w:val="0"/>
          <w:color w:val="auto"/>
          <w:sz w:val="18"/>
          <w:szCs w:val="18"/>
          <w:shd w:val="clear" w:color="auto" w:fill="FFFFFF"/>
        </w:rPr>
        <w:t>I</w:t>
      </w:r>
      <w:r w:rsidRPr="00925A77">
        <w:rPr>
          <w:rFonts w:ascii="Arial" w:hAnsi="Arial" w:cs="Arial"/>
          <w:b w:val="0"/>
          <w:color w:val="auto"/>
          <w:sz w:val="18"/>
          <w:szCs w:val="18"/>
          <w:shd w:val="clear" w:color="auto" w:fill="FFFFFF"/>
        </w:rPr>
        <w:t>nclusive of A4 sketch pad and rental of all materials</w:t>
      </w:r>
      <w:r w:rsidRPr="00BF6FFA">
        <w:rPr>
          <w:rFonts w:ascii="Arial" w:eastAsia="Times New Roman" w:hAnsi="Arial" w:cs="Arial"/>
          <w:b w:val="0"/>
          <w:color w:val="000000" w:themeColor="text1"/>
          <w:kern w:val="0"/>
          <w:sz w:val="18"/>
          <w:szCs w:val="18"/>
          <w:lang w:val="en-US" w:eastAsia="zh-CN" w:bidi="ar-SA"/>
        </w:rPr>
        <w:t>)</w:t>
      </w:r>
      <w:r>
        <w:rPr>
          <w:rFonts w:ascii="Arial" w:eastAsia="Times New Roman" w:hAnsi="Arial" w:cs="Arial"/>
          <w:b w:val="0"/>
          <w:color w:val="000000" w:themeColor="text1"/>
          <w:kern w:val="0"/>
          <w:sz w:val="18"/>
          <w:szCs w:val="18"/>
          <w:lang w:val="en-US" w:eastAsia="zh-CN" w:bidi="ar-SA"/>
        </w:rPr>
        <w:t>.</w:t>
      </w:r>
      <w:proofErr w:type="gramEnd"/>
      <w:r>
        <w:rPr>
          <w:rFonts w:ascii="Arial" w:eastAsia="Times New Roman" w:hAnsi="Arial" w:cs="Arial"/>
          <w:b w:val="0"/>
          <w:color w:val="000000" w:themeColor="text1"/>
          <w:kern w:val="0"/>
          <w:sz w:val="18"/>
          <w:szCs w:val="18"/>
          <w:lang w:val="en-US" w:eastAsia="zh-CN" w:bidi="ar-SA"/>
        </w:rPr>
        <w:t xml:space="preserve"> </w:t>
      </w:r>
      <w:r w:rsidRPr="00925A77">
        <w:rPr>
          <w:rFonts w:ascii="Arial" w:eastAsia="Times New Roman" w:hAnsi="Arial" w:cs="Arial"/>
          <w:b w:val="0"/>
          <w:color w:val="000000" w:themeColor="text1"/>
          <w:kern w:val="0"/>
          <w:sz w:val="18"/>
          <w:szCs w:val="18"/>
          <w:lang w:val="en-US" w:eastAsia="zh-CN" w:bidi="ar-SA"/>
        </w:rPr>
        <w:t>Bring your own materials and enjoy $10 off.</w:t>
      </w:r>
    </w:p>
    <w:p w14:paraId="6CFE4876" w14:textId="491A303F" w:rsidR="00907E3B" w:rsidRDefault="00907E3B"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925A77">
        <w:rPr>
          <w:rFonts w:ascii="Arial" w:eastAsia="Times New Roman" w:hAnsi="Arial" w:cs="Arial"/>
          <w:b/>
          <w:color w:val="000000" w:themeColor="text1"/>
          <w:kern w:val="0"/>
          <w:sz w:val="18"/>
          <w:szCs w:val="18"/>
          <w:lang w:val="en-US" w:eastAsia="zh-CN" w:bidi="ar-SA"/>
        </w:rPr>
        <w:t>Locations to explore:</w:t>
      </w:r>
      <w:r>
        <w:rPr>
          <w:rFonts w:ascii="Arial" w:eastAsia="Times New Roman" w:hAnsi="Arial" w:cs="Arial"/>
          <w:color w:val="000000" w:themeColor="text1"/>
          <w:kern w:val="0"/>
          <w:sz w:val="18"/>
          <w:szCs w:val="18"/>
          <w:lang w:val="en-US" w:eastAsia="zh-CN" w:bidi="ar-SA"/>
        </w:rPr>
        <w:t xml:space="preserve"> </w:t>
      </w:r>
      <w:r w:rsidRPr="00907E3B">
        <w:rPr>
          <w:rFonts w:ascii="Arial" w:eastAsia="Times New Roman" w:hAnsi="Arial" w:cs="Arial"/>
          <w:color w:val="000000" w:themeColor="text1"/>
          <w:kern w:val="0"/>
          <w:sz w:val="18"/>
          <w:szCs w:val="18"/>
          <w:lang w:val="en-US" w:eastAsia="zh-CN" w:bidi="ar-SA"/>
        </w:rPr>
        <w:t>Lau Pa Sat and Robinson Road</w:t>
      </w:r>
      <w:r w:rsidRPr="00DE3B00">
        <w:rPr>
          <w:rFonts w:ascii="Arial" w:eastAsia="Times New Roman" w:hAnsi="Arial" w:cs="Arial"/>
          <w:color w:val="000000" w:themeColor="text1"/>
          <w:kern w:val="0"/>
          <w:sz w:val="18"/>
          <w:szCs w:val="18"/>
          <w:lang w:val="en-US" w:eastAsia="zh-CN" w:bidi="ar-SA"/>
        </w:rPr>
        <w:br/>
      </w:r>
      <w:r>
        <w:rPr>
          <w:rFonts w:ascii="Arial" w:eastAsia="Times New Roman" w:hAnsi="Arial" w:cs="Arial"/>
          <w:b/>
          <w:color w:val="000000" w:themeColor="text1"/>
          <w:kern w:val="0"/>
          <w:sz w:val="18"/>
          <w:szCs w:val="18"/>
          <w:lang w:val="en-US" w:eastAsia="zh-CN" w:bidi="ar-SA"/>
        </w:rPr>
        <w:t>Duration</w:t>
      </w:r>
      <w:proofErr w:type="gramStart"/>
      <w:r w:rsidRPr="00BF6FFA">
        <w:rPr>
          <w:rFonts w:ascii="Arial" w:eastAsia="Times New Roman" w:hAnsi="Arial" w:cs="Arial"/>
          <w:color w:val="000000" w:themeColor="text1"/>
          <w:kern w:val="0"/>
          <w:sz w:val="18"/>
          <w:szCs w:val="18"/>
          <w:lang w:val="en-US" w:eastAsia="zh-CN" w:bidi="ar-SA"/>
        </w:rPr>
        <w:t>:</w:t>
      </w:r>
      <w:r>
        <w:rPr>
          <w:rFonts w:ascii="Arial" w:eastAsia="Times New Roman" w:hAnsi="Arial" w:cs="Arial"/>
          <w:color w:val="000000" w:themeColor="text1"/>
          <w:kern w:val="0"/>
          <w:sz w:val="18"/>
          <w:szCs w:val="18"/>
          <w:lang w:val="en-US" w:eastAsia="zh-CN" w:bidi="ar-SA"/>
        </w:rPr>
        <w:t>3</w:t>
      </w:r>
      <w:proofErr w:type="gramEnd"/>
      <w:r>
        <w:rPr>
          <w:rFonts w:ascii="Arial" w:eastAsia="Times New Roman" w:hAnsi="Arial" w:cs="Arial"/>
          <w:color w:val="000000" w:themeColor="text1"/>
          <w:kern w:val="0"/>
          <w:sz w:val="18"/>
          <w:szCs w:val="18"/>
          <w:lang w:val="en-US" w:eastAsia="zh-CN" w:bidi="ar-SA"/>
        </w:rPr>
        <w:t xml:space="preserve"> hours</w:t>
      </w:r>
    </w:p>
    <w:p w14:paraId="395B5F1B" w14:textId="77777777" w:rsidR="00406C2D" w:rsidRDefault="00406C2D"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4FD4493D" w14:textId="77777777" w:rsidR="00406C2D" w:rsidRDefault="00406C2D"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Pr>
          <w:rFonts w:ascii="Arial" w:eastAsia="Times New Roman" w:hAnsi="Arial" w:cs="Arial"/>
          <w:color w:val="000000" w:themeColor="text1"/>
          <w:kern w:val="0"/>
          <w:sz w:val="18"/>
          <w:szCs w:val="18"/>
          <w:lang w:val="en-US" w:eastAsia="zh-CN" w:bidi="ar-SA"/>
        </w:rPr>
        <w:t>------------------------------------------------------------------------------------------------------------------------------------------------</w:t>
      </w:r>
    </w:p>
    <w:p w14:paraId="015C5FCF" w14:textId="77777777" w:rsidR="00406C2D" w:rsidRDefault="00406C2D"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5D43A932" w14:textId="77777777" w:rsidR="00907E3B" w:rsidRDefault="00907E3B"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3D1A8D61" w14:textId="78DB64D1" w:rsidR="00907E3B" w:rsidRPr="00925A77" w:rsidRDefault="00907E3B" w:rsidP="00907E3B">
      <w:pPr>
        <w:widowControl/>
        <w:shd w:val="clear" w:color="auto" w:fill="FFFFFF"/>
        <w:suppressAutoHyphens w:val="0"/>
        <w:textAlignment w:val="auto"/>
        <w:rPr>
          <w:rFonts w:ascii="Arial" w:eastAsia="Times New Roman" w:hAnsi="Arial" w:cs="Arial"/>
          <w:b/>
          <w:color w:val="000000" w:themeColor="text1"/>
          <w:kern w:val="0"/>
          <w:sz w:val="18"/>
          <w:szCs w:val="18"/>
          <w:lang w:val="en-US" w:eastAsia="zh-CN" w:bidi="ar-SA"/>
        </w:rPr>
      </w:pPr>
      <w:r>
        <w:rPr>
          <w:rFonts w:ascii="Arial" w:hAnsi="Arial" w:cs="Arial"/>
          <w:b/>
          <w:bCs/>
          <w:color w:val="13202E"/>
          <w:sz w:val="18"/>
          <w:szCs w:val="18"/>
        </w:rPr>
        <w:t>Sea View Watercolour Workshop</w:t>
      </w:r>
      <w:r w:rsidRPr="00925A77">
        <w:rPr>
          <w:rFonts w:ascii="Arial" w:eastAsia="Times New Roman" w:hAnsi="Arial" w:cs="Arial"/>
          <w:b/>
          <w:color w:val="000000" w:themeColor="text1"/>
          <w:kern w:val="0"/>
          <w:sz w:val="18"/>
          <w:szCs w:val="18"/>
          <w:lang w:val="en-US" w:eastAsia="zh-CN" w:bidi="ar-SA"/>
        </w:rPr>
        <w:t>-Yes/No</w:t>
      </w:r>
    </w:p>
    <w:p w14:paraId="3EAE8F0A" w14:textId="77777777" w:rsidR="00907E3B" w:rsidRPr="00BF6FFA" w:rsidRDefault="00907E3B" w:rsidP="00907E3B">
      <w:pPr>
        <w:pStyle w:val="Heading3"/>
        <w:shd w:val="clear" w:color="auto" w:fill="FFFFFF"/>
        <w:spacing w:before="0"/>
        <w:rPr>
          <w:rFonts w:ascii="Arial" w:eastAsia="Times New Roman" w:hAnsi="Arial" w:cs="Arial"/>
          <w:color w:val="000000" w:themeColor="text1"/>
          <w:kern w:val="0"/>
          <w:sz w:val="18"/>
          <w:szCs w:val="18"/>
          <w:lang w:val="en-US" w:eastAsia="zh-CN" w:bidi="ar-SA"/>
        </w:rPr>
      </w:pPr>
      <w:proofErr w:type="gramStart"/>
      <w:r>
        <w:rPr>
          <w:rFonts w:ascii="Arial" w:eastAsia="Times New Roman" w:hAnsi="Arial" w:cs="Arial"/>
          <w:color w:val="000000" w:themeColor="text1"/>
          <w:kern w:val="0"/>
          <w:sz w:val="18"/>
          <w:szCs w:val="18"/>
          <w:lang w:val="en-US" w:eastAsia="zh-CN" w:bidi="ar-SA"/>
        </w:rPr>
        <w:t>$8</w:t>
      </w:r>
      <w:r w:rsidRPr="00BF6FFA">
        <w:rPr>
          <w:rFonts w:ascii="Arial" w:eastAsia="Times New Roman" w:hAnsi="Arial" w:cs="Arial"/>
          <w:color w:val="000000" w:themeColor="text1"/>
          <w:kern w:val="0"/>
          <w:sz w:val="18"/>
          <w:szCs w:val="18"/>
          <w:lang w:val="en-US" w:eastAsia="zh-CN" w:bidi="ar-SA"/>
        </w:rPr>
        <w:t>8</w:t>
      </w:r>
      <w:r>
        <w:rPr>
          <w:rFonts w:ascii="Arial" w:eastAsia="Times New Roman" w:hAnsi="Arial" w:cs="Arial"/>
          <w:color w:val="000000" w:themeColor="text1"/>
          <w:kern w:val="0"/>
          <w:sz w:val="18"/>
          <w:szCs w:val="18"/>
          <w:lang w:val="en-US" w:eastAsia="zh-CN" w:bidi="ar-SA"/>
        </w:rPr>
        <w:t xml:space="preserve"> per </w:t>
      </w:r>
      <w:proofErr w:type="spellStart"/>
      <w:r>
        <w:rPr>
          <w:rFonts w:ascii="Arial" w:eastAsia="Times New Roman" w:hAnsi="Arial" w:cs="Arial"/>
          <w:color w:val="000000" w:themeColor="text1"/>
          <w:kern w:val="0"/>
          <w:sz w:val="18"/>
          <w:szCs w:val="18"/>
          <w:lang w:val="en-US" w:eastAsia="zh-CN" w:bidi="ar-SA"/>
        </w:rPr>
        <w:t>pax</w:t>
      </w:r>
      <w:proofErr w:type="spellEnd"/>
      <w:r>
        <w:rPr>
          <w:rFonts w:ascii="Arial" w:eastAsia="Times New Roman" w:hAnsi="Arial" w:cs="Arial"/>
          <w:color w:val="000000" w:themeColor="text1"/>
          <w:kern w:val="0"/>
          <w:sz w:val="18"/>
          <w:szCs w:val="18"/>
          <w:lang w:val="en-US" w:eastAsia="zh-CN" w:bidi="ar-SA"/>
        </w:rPr>
        <w:t>, $78 for members and first 3 registrants</w:t>
      </w:r>
      <w:r w:rsidRPr="00BF6FFA">
        <w:rPr>
          <w:rFonts w:ascii="Arial" w:eastAsia="Times New Roman" w:hAnsi="Arial" w:cs="Arial"/>
          <w:b w:val="0"/>
          <w:color w:val="000000" w:themeColor="text1"/>
          <w:kern w:val="0"/>
          <w:sz w:val="18"/>
          <w:szCs w:val="18"/>
          <w:lang w:val="en-US" w:eastAsia="zh-CN" w:bidi="ar-SA"/>
        </w:rPr>
        <w:t xml:space="preserve"> (</w:t>
      </w:r>
      <w:r>
        <w:rPr>
          <w:rFonts w:ascii="Arial" w:hAnsi="Arial" w:cs="Arial"/>
          <w:b w:val="0"/>
          <w:color w:val="auto"/>
          <w:sz w:val="18"/>
          <w:szCs w:val="18"/>
          <w:shd w:val="clear" w:color="auto" w:fill="FFFFFF"/>
        </w:rPr>
        <w:t>I</w:t>
      </w:r>
      <w:r w:rsidRPr="00925A77">
        <w:rPr>
          <w:rFonts w:ascii="Arial" w:hAnsi="Arial" w:cs="Arial"/>
          <w:b w:val="0"/>
          <w:color w:val="auto"/>
          <w:sz w:val="18"/>
          <w:szCs w:val="18"/>
          <w:shd w:val="clear" w:color="auto" w:fill="FFFFFF"/>
        </w:rPr>
        <w:t>nclusive of A4 sketch pad and rental of all materials</w:t>
      </w:r>
      <w:r w:rsidRPr="00BF6FFA">
        <w:rPr>
          <w:rFonts w:ascii="Arial" w:eastAsia="Times New Roman" w:hAnsi="Arial" w:cs="Arial"/>
          <w:b w:val="0"/>
          <w:color w:val="000000" w:themeColor="text1"/>
          <w:kern w:val="0"/>
          <w:sz w:val="18"/>
          <w:szCs w:val="18"/>
          <w:lang w:val="en-US" w:eastAsia="zh-CN" w:bidi="ar-SA"/>
        </w:rPr>
        <w:t>)</w:t>
      </w:r>
      <w:r>
        <w:rPr>
          <w:rFonts w:ascii="Arial" w:eastAsia="Times New Roman" w:hAnsi="Arial" w:cs="Arial"/>
          <w:b w:val="0"/>
          <w:color w:val="000000" w:themeColor="text1"/>
          <w:kern w:val="0"/>
          <w:sz w:val="18"/>
          <w:szCs w:val="18"/>
          <w:lang w:val="en-US" w:eastAsia="zh-CN" w:bidi="ar-SA"/>
        </w:rPr>
        <w:t>.</w:t>
      </w:r>
      <w:proofErr w:type="gramEnd"/>
      <w:r>
        <w:rPr>
          <w:rFonts w:ascii="Arial" w:eastAsia="Times New Roman" w:hAnsi="Arial" w:cs="Arial"/>
          <w:b w:val="0"/>
          <w:color w:val="000000" w:themeColor="text1"/>
          <w:kern w:val="0"/>
          <w:sz w:val="18"/>
          <w:szCs w:val="18"/>
          <w:lang w:val="en-US" w:eastAsia="zh-CN" w:bidi="ar-SA"/>
        </w:rPr>
        <w:t xml:space="preserve"> </w:t>
      </w:r>
      <w:r w:rsidRPr="00925A77">
        <w:rPr>
          <w:rFonts w:ascii="Arial" w:eastAsia="Times New Roman" w:hAnsi="Arial" w:cs="Arial"/>
          <w:b w:val="0"/>
          <w:color w:val="000000" w:themeColor="text1"/>
          <w:kern w:val="0"/>
          <w:sz w:val="18"/>
          <w:szCs w:val="18"/>
          <w:lang w:val="en-US" w:eastAsia="zh-CN" w:bidi="ar-SA"/>
        </w:rPr>
        <w:t>Bring your own materials and enjoy $10 off.</w:t>
      </w:r>
    </w:p>
    <w:p w14:paraId="49B25371" w14:textId="32F71359" w:rsidR="00907E3B" w:rsidRDefault="00907E3B" w:rsidP="00907E3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925A77">
        <w:rPr>
          <w:rFonts w:ascii="Arial" w:eastAsia="Times New Roman" w:hAnsi="Arial" w:cs="Arial"/>
          <w:b/>
          <w:color w:val="000000" w:themeColor="text1"/>
          <w:kern w:val="0"/>
          <w:sz w:val="18"/>
          <w:szCs w:val="18"/>
          <w:lang w:val="en-US" w:eastAsia="zh-CN" w:bidi="ar-SA"/>
        </w:rPr>
        <w:t>Locations to explore:</w:t>
      </w:r>
      <w:r>
        <w:rPr>
          <w:rFonts w:ascii="Arial" w:eastAsia="Times New Roman" w:hAnsi="Arial" w:cs="Arial"/>
          <w:color w:val="000000" w:themeColor="text1"/>
          <w:kern w:val="0"/>
          <w:sz w:val="18"/>
          <w:szCs w:val="18"/>
          <w:lang w:val="en-US" w:eastAsia="zh-CN" w:bidi="ar-SA"/>
        </w:rPr>
        <w:t xml:space="preserve"> </w:t>
      </w:r>
      <w:r w:rsidRPr="00907E3B">
        <w:rPr>
          <w:rFonts w:ascii="Arial" w:eastAsia="Times New Roman" w:hAnsi="Arial" w:cs="Arial"/>
          <w:color w:val="000000" w:themeColor="text1"/>
          <w:kern w:val="0"/>
          <w:sz w:val="18"/>
          <w:szCs w:val="18"/>
          <w:lang w:val="en-US" w:eastAsia="zh-CN" w:bidi="ar-SA"/>
        </w:rPr>
        <w:t xml:space="preserve">River mouth of Sungai </w:t>
      </w:r>
      <w:proofErr w:type="spellStart"/>
      <w:r w:rsidRPr="00907E3B">
        <w:rPr>
          <w:rFonts w:ascii="Arial" w:eastAsia="Times New Roman" w:hAnsi="Arial" w:cs="Arial"/>
          <w:color w:val="000000" w:themeColor="text1"/>
          <w:kern w:val="0"/>
          <w:sz w:val="18"/>
          <w:szCs w:val="18"/>
          <w:lang w:val="en-US" w:eastAsia="zh-CN" w:bidi="ar-SA"/>
        </w:rPr>
        <w:t>Ubin</w:t>
      </w:r>
      <w:proofErr w:type="spellEnd"/>
      <w:r w:rsidRPr="00DE3B00">
        <w:rPr>
          <w:rFonts w:ascii="Arial" w:eastAsia="Times New Roman" w:hAnsi="Arial" w:cs="Arial"/>
          <w:color w:val="000000" w:themeColor="text1"/>
          <w:kern w:val="0"/>
          <w:sz w:val="18"/>
          <w:szCs w:val="18"/>
          <w:lang w:val="en-US" w:eastAsia="zh-CN" w:bidi="ar-SA"/>
        </w:rPr>
        <w:br/>
      </w:r>
      <w:r>
        <w:rPr>
          <w:rFonts w:ascii="Arial" w:eastAsia="Times New Roman" w:hAnsi="Arial" w:cs="Arial"/>
          <w:b/>
          <w:color w:val="000000" w:themeColor="text1"/>
          <w:kern w:val="0"/>
          <w:sz w:val="18"/>
          <w:szCs w:val="18"/>
          <w:lang w:val="en-US" w:eastAsia="zh-CN" w:bidi="ar-SA"/>
        </w:rPr>
        <w:t>Duration</w:t>
      </w:r>
      <w:proofErr w:type="gramStart"/>
      <w:r w:rsidRPr="00BF6FFA">
        <w:rPr>
          <w:rFonts w:ascii="Arial" w:eastAsia="Times New Roman" w:hAnsi="Arial" w:cs="Arial"/>
          <w:color w:val="000000" w:themeColor="text1"/>
          <w:kern w:val="0"/>
          <w:sz w:val="18"/>
          <w:szCs w:val="18"/>
          <w:lang w:val="en-US" w:eastAsia="zh-CN" w:bidi="ar-SA"/>
        </w:rPr>
        <w:t>:</w:t>
      </w:r>
      <w:r>
        <w:rPr>
          <w:rFonts w:ascii="Arial" w:eastAsia="Times New Roman" w:hAnsi="Arial" w:cs="Arial"/>
          <w:color w:val="000000" w:themeColor="text1"/>
          <w:kern w:val="0"/>
          <w:sz w:val="18"/>
          <w:szCs w:val="18"/>
          <w:lang w:val="en-US" w:eastAsia="zh-CN" w:bidi="ar-SA"/>
        </w:rPr>
        <w:t>3</w:t>
      </w:r>
      <w:proofErr w:type="gramEnd"/>
      <w:r>
        <w:rPr>
          <w:rFonts w:ascii="Arial" w:eastAsia="Times New Roman" w:hAnsi="Arial" w:cs="Arial"/>
          <w:color w:val="000000" w:themeColor="text1"/>
          <w:kern w:val="0"/>
          <w:sz w:val="18"/>
          <w:szCs w:val="18"/>
          <w:lang w:val="en-US" w:eastAsia="zh-CN" w:bidi="ar-SA"/>
        </w:rPr>
        <w:t xml:space="preserve"> hours</w:t>
      </w:r>
    </w:p>
    <w:p w14:paraId="1E0A761D" w14:textId="77777777" w:rsidR="00406C2D" w:rsidRDefault="00406C2D" w:rsidP="00907E3B">
      <w:pPr>
        <w:widowControl/>
        <w:pBdr>
          <w:bottom w:val="single" w:sz="6" w:space="1" w:color="auto"/>
        </w:pBdr>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4776B55D" w14:textId="77777777" w:rsidR="00406C2D" w:rsidRDefault="00406C2D"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30189544" w14:textId="77777777" w:rsidR="00406C2D" w:rsidRDefault="00406C2D"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013B0EE9" w14:textId="40B6FF8E" w:rsidR="007735F1" w:rsidRDefault="00BF6FFA"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BF6FFA">
        <w:rPr>
          <w:rFonts w:ascii="Arial" w:hAnsi="Arial" w:cs="Arial"/>
          <w:color w:val="13202E"/>
          <w:sz w:val="18"/>
          <w:szCs w:val="18"/>
        </w:rPr>
        <w:t xml:space="preserve">Nostalgic </w:t>
      </w:r>
      <w:proofErr w:type="spellStart"/>
      <w:r w:rsidRPr="00BF6FFA">
        <w:rPr>
          <w:rFonts w:ascii="Arial" w:hAnsi="Arial" w:cs="Arial"/>
          <w:color w:val="13202E"/>
          <w:sz w:val="18"/>
          <w:szCs w:val="18"/>
        </w:rPr>
        <w:t>Ubin</w:t>
      </w:r>
      <w:proofErr w:type="spellEnd"/>
      <w:r w:rsidRPr="00BF6FFA">
        <w:rPr>
          <w:rFonts w:ascii="Arial" w:hAnsi="Arial" w:cs="Arial"/>
          <w:color w:val="13202E"/>
          <w:sz w:val="18"/>
          <w:szCs w:val="18"/>
        </w:rPr>
        <w:t xml:space="preserve"> Island Art Excursion</w:t>
      </w:r>
      <w:r w:rsidR="007735F1" w:rsidRPr="007735F1">
        <w:rPr>
          <w:rFonts w:ascii="Arial" w:eastAsia="Times New Roman" w:hAnsi="Arial" w:cs="Arial"/>
          <w:color w:val="000000" w:themeColor="text1"/>
          <w:kern w:val="0"/>
          <w:sz w:val="18"/>
          <w:szCs w:val="18"/>
          <w:lang w:val="en-US" w:eastAsia="zh-CN" w:bidi="ar-SA"/>
        </w:rPr>
        <w:t>-Yes/No</w:t>
      </w:r>
    </w:p>
    <w:p w14:paraId="4E141089" w14:textId="59010265" w:rsidR="00BF6FFA" w:rsidRPr="00BF6FFA" w:rsidRDefault="00925A77" w:rsidP="00925A77">
      <w:pPr>
        <w:pStyle w:val="Heading3"/>
        <w:shd w:val="clear" w:color="auto" w:fill="FFFFFF"/>
        <w:spacing w:before="0"/>
        <w:rPr>
          <w:rFonts w:ascii="Arial" w:eastAsia="Times New Roman" w:hAnsi="Arial" w:cs="Arial"/>
          <w:color w:val="000000" w:themeColor="text1"/>
          <w:kern w:val="0"/>
          <w:sz w:val="18"/>
          <w:szCs w:val="18"/>
          <w:lang w:val="en-US" w:eastAsia="zh-CN" w:bidi="ar-SA"/>
        </w:rPr>
      </w:pPr>
      <w:r>
        <w:rPr>
          <w:rFonts w:ascii="Arial" w:eastAsia="Times New Roman" w:hAnsi="Arial" w:cs="Arial"/>
          <w:color w:val="000000" w:themeColor="text1"/>
          <w:kern w:val="0"/>
          <w:sz w:val="18"/>
          <w:szCs w:val="18"/>
          <w:lang w:val="en-US" w:eastAsia="zh-CN" w:bidi="ar-SA"/>
        </w:rPr>
        <w:t>$9</w:t>
      </w:r>
      <w:r w:rsidR="00BF6FFA" w:rsidRPr="00BF6FFA">
        <w:rPr>
          <w:rFonts w:ascii="Arial" w:eastAsia="Times New Roman" w:hAnsi="Arial" w:cs="Arial"/>
          <w:color w:val="000000" w:themeColor="text1"/>
          <w:kern w:val="0"/>
          <w:sz w:val="18"/>
          <w:szCs w:val="18"/>
          <w:lang w:val="en-US" w:eastAsia="zh-CN" w:bidi="ar-SA"/>
        </w:rPr>
        <w:t>8</w:t>
      </w:r>
      <w:r>
        <w:rPr>
          <w:rFonts w:ascii="Arial" w:eastAsia="Times New Roman" w:hAnsi="Arial" w:cs="Arial"/>
          <w:color w:val="000000" w:themeColor="text1"/>
          <w:kern w:val="0"/>
          <w:sz w:val="18"/>
          <w:szCs w:val="18"/>
          <w:lang w:val="en-US" w:eastAsia="zh-CN" w:bidi="ar-SA"/>
        </w:rPr>
        <w:t xml:space="preserve"> per </w:t>
      </w:r>
      <w:proofErr w:type="spellStart"/>
      <w:r>
        <w:rPr>
          <w:rFonts w:ascii="Arial" w:eastAsia="Times New Roman" w:hAnsi="Arial" w:cs="Arial"/>
          <w:color w:val="000000" w:themeColor="text1"/>
          <w:kern w:val="0"/>
          <w:sz w:val="18"/>
          <w:szCs w:val="18"/>
          <w:lang w:val="en-US" w:eastAsia="zh-CN" w:bidi="ar-SA"/>
        </w:rPr>
        <w:t>pax</w:t>
      </w:r>
      <w:proofErr w:type="spellEnd"/>
      <w:r>
        <w:rPr>
          <w:rFonts w:ascii="Arial" w:eastAsia="Times New Roman" w:hAnsi="Arial" w:cs="Arial"/>
          <w:color w:val="000000" w:themeColor="text1"/>
          <w:kern w:val="0"/>
          <w:sz w:val="18"/>
          <w:szCs w:val="18"/>
          <w:lang w:val="en-US" w:eastAsia="zh-CN" w:bidi="ar-SA"/>
        </w:rPr>
        <w:t>, $88 for members and first 3 registrants</w:t>
      </w:r>
      <w:r w:rsidR="00BF6FFA" w:rsidRPr="00BF6FFA">
        <w:rPr>
          <w:rFonts w:ascii="Arial" w:eastAsia="Times New Roman" w:hAnsi="Arial" w:cs="Arial"/>
          <w:b w:val="0"/>
          <w:color w:val="000000" w:themeColor="text1"/>
          <w:kern w:val="0"/>
          <w:sz w:val="18"/>
          <w:szCs w:val="18"/>
          <w:lang w:val="en-US" w:eastAsia="zh-CN" w:bidi="ar-SA"/>
        </w:rPr>
        <w:t xml:space="preserve"> (Inclusive of bumboa</w:t>
      </w:r>
      <w:r>
        <w:rPr>
          <w:rFonts w:ascii="Arial" w:eastAsia="Times New Roman" w:hAnsi="Arial" w:cs="Arial"/>
          <w:b w:val="0"/>
          <w:color w:val="000000" w:themeColor="text1"/>
          <w:kern w:val="0"/>
          <w:sz w:val="18"/>
          <w:szCs w:val="18"/>
          <w:lang w:val="en-US" w:eastAsia="zh-CN" w:bidi="ar-SA"/>
        </w:rPr>
        <w:t xml:space="preserve">t ride, local transport on </w:t>
      </w:r>
      <w:proofErr w:type="spellStart"/>
      <w:r>
        <w:rPr>
          <w:rFonts w:ascii="Arial" w:eastAsia="Times New Roman" w:hAnsi="Arial" w:cs="Arial"/>
          <w:b w:val="0"/>
          <w:color w:val="000000" w:themeColor="text1"/>
          <w:kern w:val="0"/>
          <w:sz w:val="18"/>
          <w:szCs w:val="18"/>
          <w:lang w:val="en-US" w:eastAsia="zh-CN" w:bidi="ar-SA"/>
        </w:rPr>
        <w:t>Ubin</w:t>
      </w:r>
      <w:proofErr w:type="spellEnd"/>
      <w:r>
        <w:rPr>
          <w:rFonts w:ascii="Arial" w:eastAsia="Times New Roman" w:hAnsi="Arial" w:cs="Arial"/>
          <w:b w:val="0"/>
          <w:color w:val="000000" w:themeColor="text1"/>
          <w:kern w:val="0"/>
          <w:sz w:val="18"/>
          <w:szCs w:val="18"/>
          <w:lang w:val="en-US" w:eastAsia="zh-CN" w:bidi="ar-SA"/>
        </w:rPr>
        <w:t xml:space="preserve"> </w:t>
      </w:r>
      <w:r w:rsidR="00BF6FFA" w:rsidRPr="00BF6FFA">
        <w:rPr>
          <w:rFonts w:ascii="Arial" w:eastAsia="Times New Roman" w:hAnsi="Arial" w:cs="Arial"/>
          <w:b w:val="0"/>
          <w:color w:val="000000" w:themeColor="text1"/>
          <w:kern w:val="0"/>
          <w:sz w:val="18"/>
          <w:szCs w:val="18"/>
          <w:lang w:val="en-US" w:eastAsia="zh-CN" w:bidi="ar-SA"/>
        </w:rPr>
        <w:t>Island, A4 Sketch pad and rental of all materials.)</w:t>
      </w:r>
    </w:p>
    <w:p w14:paraId="09296D86" w14:textId="155B51DF" w:rsidR="00406C2D" w:rsidRDefault="00BF6FFA" w:rsidP="00406C2D">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BF6FFA">
        <w:rPr>
          <w:rFonts w:ascii="Arial" w:eastAsia="Times New Roman" w:hAnsi="Arial" w:cs="Arial"/>
          <w:color w:val="000000" w:themeColor="text1"/>
          <w:kern w:val="0"/>
          <w:sz w:val="18"/>
          <w:szCs w:val="18"/>
          <w:lang w:val="en-US" w:eastAsia="zh-CN" w:bidi="ar-SA"/>
        </w:rPr>
        <w:t xml:space="preserve">Explore the nostalgic beauty of Singapore’s last remaining fishing village. Best locations from old village, jetty, seashore, mangrove swamp, to Malay Kampong. </w:t>
      </w:r>
      <w:proofErr w:type="gramStart"/>
      <w:r w:rsidRPr="00BF6FFA">
        <w:rPr>
          <w:rFonts w:ascii="Arial" w:eastAsia="Times New Roman" w:hAnsi="Arial" w:cs="Arial"/>
          <w:color w:val="000000" w:themeColor="text1"/>
          <w:kern w:val="0"/>
          <w:sz w:val="18"/>
          <w:szCs w:val="18"/>
          <w:lang w:val="en-US" w:eastAsia="zh-CN" w:bidi="ar-SA"/>
        </w:rPr>
        <w:t>Conducted by local renowned artist.</w:t>
      </w:r>
      <w:proofErr w:type="gramEnd"/>
      <w:r w:rsidR="00DE3B00" w:rsidRPr="00DE3B00">
        <w:rPr>
          <w:rFonts w:ascii="Arial" w:eastAsia="Times New Roman" w:hAnsi="Arial" w:cs="Arial"/>
          <w:color w:val="000000" w:themeColor="text1"/>
          <w:kern w:val="0"/>
          <w:sz w:val="18"/>
          <w:szCs w:val="18"/>
          <w:lang w:val="en-US" w:eastAsia="zh-CN" w:bidi="ar-SA"/>
        </w:rPr>
        <w:br/>
      </w:r>
      <w:r w:rsidR="00406C2D">
        <w:rPr>
          <w:rFonts w:ascii="Arial" w:eastAsia="Times New Roman" w:hAnsi="Arial" w:cs="Arial"/>
          <w:b/>
          <w:color w:val="000000" w:themeColor="text1"/>
          <w:kern w:val="0"/>
          <w:sz w:val="18"/>
          <w:szCs w:val="18"/>
          <w:lang w:val="en-US" w:eastAsia="zh-CN" w:bidi="ar-SA"/>
        </w:rPr>
        <w:t>Duration</w:t>
      </w:r>
      <w:proofErr w:type="gramStart"/>
      <w:r w:rsidR="00406C2D" w:rsidRPr="00BF6FFA">
        <w:rPr>
          <w:rFonts w:ascii="Arial" w:eastAsia="Times New Roman" w:hAnsi="Arial" w:cs="Arial"/>
          <w:color w:val="000000" w:themeColor="text1"/>
          <w:kern w:val="0"/>
          <w:sz w:val="18"/>
          <w:szCs w:val="18"/>
          <w:lang w:val="en-US" w:eastAsia="zh-CN" w:bidi="ar-SA"/>
        </w:rPr>
        <w:t>:</w:t>
      </w:r>
      <w:r w:rsidR="00406C2D">
        <w:rPr>
          <w:rFonts w:ascii="Arial" w:eastAsia="Times New Roman" w:hAnsi="Arial" w:cs="Arial"/>
          <w:color w:val="000000" w:themeColor="text1"/>
          <w:kern w:val="0"/>
          <w:sz w:val="18"/>
          <w:szCs w:val="18"/>
          <w:lang w:val="en-US" w:eastAsia="zh-CN" w:bidi="ar-SA"/>
        </w:rPr>
        <w:t>3</w:t>
      </w:r>
      <w:proofErr w:type="gramEnd"/>
      <w:r w:rsidR="00406C2D">
        <w:rPr>
          <w:rFonts w:ascii="Arial" w:eastAsia="Times New Roman" w:hAnsi="Arial" w:cs="Arial"/>
          <w:color w:val="000000" w:themeColor="text1"/>
          <w:kern w:val="0"/>
          <w:sz w:val="18"/>
          <w:szCs w:val="18"/>
          <w:lang w:val="en-US" w:eastAsia="zh-CN" w:bidi="ar-SA"/>
        </w:rPr>
        <w:t xml:space="preserve"> hours</w:t>
      </w:r>
    </w:p>
    <w:p w14:paraId="20067934" w14:textId="78057817" w:rsidR="007735F1" w:rsidRDefault="00BF6FFA" w:rsidP="00BF6FFA">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sidRPr="00BF6FFA">
        <w:rPr>
          <w:rFonts w:ascii="Arial" w:eastAsia="Times New Roman" w:hAnsi="Arial" w:cs="Arial"/>
          <w:b/>
          <w:color w:val="000000" w:themeColor="text1"/>
          <w:kern w:val="0"/>
          <w:sz w:val="18"/>
          <w:szCs w:val="18"/>
          <w:lang w:val="en-US" w:eastAsia="zh-CN" w:bidi="ar-SA"/>
        </w:rPr>
        <w:t>Meeting point:</w:t>
      </w:r>
      <w:r w:rsidRPr="00BF6FFA">
        <w:rPr>
          <w:rFonts w:ascii="Arial" w:eastAsia="Times New Roman" w:hAnsi="Arial" w:cs="Arial"/>
          <w:color w:val="000000" w:themeColor="text1"/>
          <w:kern w:val="0"/>
          <w:sz w:val="18"/>
          <w:szCs w:val="18"/>
          <w:lang w:val="en-US" w:eastAsia="zh-CN" w:bidi="ar-SA"/>
        </w:rPr>
        <w:t xml:space="preserve"> Basement lobb</w:t>
      </w:r>
      <w:r w:rsidR="00406C2D">
        <w:rPr>
          <w:rFonts w:ascii="Arial" w:eastAsia="Times New Roman" w:hAnsi="Arial" w:cs="Arial"/>
          <w:color w:val="000000" w:themeColor="text1"/>
          <w:kern w:val="0"/>
          <w:sz w:val="18"/>
          <w:szCs w:val="18"/>
          <w:lang w:val="en-US" w:eastAsia="zh-CN" w:bidi="ar-SA"/>
        </w:rPr>
        <w:t xml:space="preserve">y, </w:t>
      </w:r>
      <w:proofErr w:type="spellStart"/>
      <w:r w:rsidR="00406C2D">
        <w:rPr>
          <w:rFonts w:ascii="Arial" w:eastAsia="Times New Roman" w:hAnsi="Arial" w:cs="Arial"/>
          <w:color w:val="000000" w:themeColor="text1"/>
          <w:kern w:val="0"/>
          <w:sz w:val="18"/>
          <w:szCs w:val="18"/>
          <w:lang w:val="en-US" w:eastAsia="zh-CN" w:bidi="ar-SA"/>
        </w:rPr>
        <w:t>Changi</w:t>
      </w:r>
      <w:proofErr w:type="spellEnd"/>
      <w:r w:rsidR="00406C2D">
        <w:rPr>
          <w:rFonts w:ascii="Arial" w:eastAsia="Times New Roman" w:hAnsi="Arial" w:cs="Arial"/>
          <w:color w:val="000000" w:themeColor="text1"/>
          <w:kern w:val="0"/>
          <w:sz w:val="18"/>
          <w:szCs w:val="18"/>
          <w:lang w:val="en-US" w:eastAsia="zh-CN" w:bidi="ar-SA"/>
        </w:rPr>
        <w:t xml:space="preserve"> Point Ferry Terminal.</w:t>
      </w:r>
    </w:p>
    <w:p w14:paraId="70F15D0D" w14:textId="768BB10F" w:rsidR="003F703B" w:rsidRDefault="003F703B" w:rsidP="00BE1E0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p>
    <w:p w14:paraId="681477AB" w14:textId="5E3667AC" w:rsidR="003F703B" w:rsidRDefault="003F703B" w:rsidP="00BE1E0B">
      <w:pPr>
        <w:widowControl/>
        <w:shd w:val="clear" w:color="auto" w:fill="FFFFFF"/>
        <w:suppressAutoHyphens w:val="0"/>
        <w:textAlignment w:val="auto"/>
        <w:rPr>
          <w:rFonts w:ascii="Arial" w:eastAsia="Times New Roman" w:hAnsi="Arial" w:cs="Arial"/>
          <w:color w:val="000000" w:themeColor="text1"/>
          <w:kern w:val="0"/>
          <w:sz w:val="18"/>
          <w:szCs w:val="18"/>
          <w:lang w:val="en-US" w:eastAsia="zh-CN" w:bidi="ar-SA"/>
        </w:rPr>
      </w:pPr>
      <w:r>
        <w:rPr>
          <w:rFonts w:ascii="Arial" w:eastAsia="Times New Roman" w:hAnsi="Arial" w:cs="Arial"/>
          <w:color w:val="000000" w:themeColor="text1"/>
          <w:kern w:val="0"/>
          <w:sz w:val="18"/>
          <w:szCs w:val="18"/>
          <w:lang w:val="en-US" w:eastAsia="zh-CN" w:bidi="ar-SA"/>
        </w:rPr>
        <w:t>------------------------------------------------------------------------------------------------------------------------------------------------</w:t>
      </w:r>
    </w:p>
    <w:p w14:paraId="4BA10801" w14:textId="77777777" w:rsidR="00B90AD9" w:rsidRPr="00B90AD9" w:rsidRDefault="00B90AD9" w:rsidP="00406C2D">
      <w:pPr>
        <w:pStyle w:val="Subtitle"/>
        <w:jc w:val="left"/>
      </w:pPr>
    </w:p>
    <w:p w14:paraId="4D9940C2" w14:textId="45011189" w:rsidR="002F5EF9" w:rsidRPr="00BB5A33" w:rsidRDefault="002F5EF9" w:rsidP="002F5EF9">
      <w:pPr>
        <w:pStyle w:val="Title"/>
        <w:tabs>
          <w:tab w:val="left" w:pos="1440"/>
          <w:tab w:val="left" w:pos="1620"/>
          <w:tab w:val="left" w:pos="4320"/>
          <w:tab w:val="left" w:pos="6480"/>
        </w:tabs>
        <w:jc w:val="left"/>
        <w:rPr>
          <w:rFonts w:ascii="Arial" w:hAnsi="Arial" w:cs="Arial"/>
          <w:sz w:val="20"/>
          <w:szCs w:val="20"/>
        </w:rPr>
      </w:pPr>
      <w:r w:rsidRPr="00BB5A33">
        <w:rPr>
          <w:rFonts w:ascii="Arial" w:hAnsi="Arial" w:cs="Arial"/>
          <w:sz w:val="20"/>
          <w:szCs w:val="20"/>
        </w:rPr>
        <w:t>Preferred payment method:</w:t>
      </w:r>
      <w:r w:rsidRPr="00BB5A33">
        <w:rPr>
          <w:rFonts w:ascii="Arial" w:hAnsi="Arial" w:cs="Arial"/>
          <w:i/>
          <w:sz w:val="20"/>
          <w:szCs w:val="20"/>
        </w:rPr>
        <w:t xml:space="preserve">  </w:t>
      </w:r>
      <w:r w:rsidRPr="00BB5A33">
        <w:rPr>
          <w:rFonts w:ascii="Arial" w:hAnsi="Arial" w:cs="Arial"/>
          <w:b/>
          <w:bCs/>
          <w:sz w:val="20"/>
          <w:szCs w:val="20"/>
        </w:rPr>
        <w:t></w:t>
      </w:r>
      <w:r w:rsidRPr="00BB5A33">
        <w:rPr>
          <w:rFonts w:ascii="Arial" w:hAnsi="Arial" w:cs="Arial"/>
          <w:b/>
          <w:bCs/>
          <w:sz w:val="20"/>
          <w:szCs w:val="20"/>
        </w:rPr>
        <w:t></w:t>
      </w:r>
      <w:r w:rsidRPr="00BB5A33">
        <w:rPr>
          <w:rFonts w:ascii="Arial" w:hAnsi="Arial" w:cs="Arial"/>
          <w:sz w:val="20"/>
          <w:szCs w:val="20"/>
        </w:rPr>
        <w:t xml:space="preserve">Bank Transfer     </w:t>
      </w:r>
      <w:r w:rsidRPr="00BB5A33">
        <w:rPr>
          <w:rFonts w:ascii="Arial" w:hAnsi="Arial" w:cs="Arial"/>
          <w:sz w:val="20"/>
          <w:szCs w:val="20"/>
        </w:rPr>
        <w:t xml:space="preserve"> </w:t>
      </w:r>
      <w:proofErr w:type="spellStart"/>
      <w:r w:rsidRPr="00BB5A33">
        <w:rPr>
          <w:rFonts w:ascii="Arial" w:hAnsi="Arial" w:cs="Arial"/>
          <w:sz w:val="20"/>
          <w:szCs w:val="20"/>
        </w:rPr>
        <w:t>Paypal</w:t>
      </w:r>
      <w:proofErr w:type="spellEnd"/>
      <w:r w:rsidRPr="00BB5A33">
        <w:rPr>
          <w:rFonts w:ascii="Arial" w:hAnsi="Arial" w:cs="Arial"/>
          <w:sz w:val="20"/>
          <w:szCs w:val="20"/>
        </w:rPr>
        <w:t xml:space="preserve">      </w:t>
      </w:r>
      <w:r w:rsidRPr="00BB5A33">
        <w:rPr>
          <w:rFonts w:ascii="Arial" w:hAnsi="Arial" w:cs="Arial"/>
          <w:sz w:val="20"/>
          <w:szCs w:val="20"/>
        </w:rPr>
        <w:t xml:space="preserve"> Cheque      </w:t>
      </w:r>
      <w:r w:rsidRPr="00BB5A33">
        <w:rPr>
          <w:rFonts w:ascii="Arial" w:hAnsi="Arial" w:cs="Arial"/>
          <w:sz w:val="20"/>
          <w:szCs w:val="20"/>
        </w:rPr>
        <w:t> Cash</w:t>
      </w:r>
    </w:p>
    <w:p w14:paraId="0B562520" w14:textId="77777777" w:rsidR="002F5EF9" w:rsidRPr="00BB5A33" w:rsidRDefault="002F5EF9" w:rsidP="002F5EF9">
      <w:pPr>
        <w:pStyle w:val="BodyText"/>
        <w:rPr>
          <w:rFonts w:ascii="Arial" w:hAnsi="Arial" w:cs="Arial"/>
        </w:rPr>
      </w:pPr>
    </w:p>
    <w:p w14:paraId="02DAFD84" w14:textId="77777777" w:rsidR="00B81595" w:rsidRPr="00BB5A33" w:rsidRDefault="00B81595">
      <w:pPr>
        <w:pStyle w:val="Title"/>
        <w:shd w:val="clear" w:color="auto" w:fill="000000"/>
        <w:jc w:val="left"/>
        <w:rPr>
          <w:rFonts w:ascii="Arial" w:hAnsi="Arial" w:cs="Arial"/>
          <w:sz w:val="20"/>
          <w:szCs w:val="20"/>
          <w:u w:val="single"/>
        </w:rPr>
      </w:pPr>
      <w:r w:rsidRPr="00BB5A33">
        <w:rPr>
          <w:rFonts w:ascii="Arial" w:hAnsi="Arial" w:cs="Arial"/>
          <w:b/>
          <w:bCs/>
          <w:color w:val="FFFFFF"/>
          <w:sz w:val="20"/>
          <w:szCs w:val="20"/>
        </w:rPr>
        <w:t>Participant's Particulars</w:t>
      </w:r>
    </w:p>
    <w:p w14:paraId="263C6FF8" w14:textId="77777777" w:rsidR="00B81595" w:rsidRPr="00BB5A33" w:rsidRDefault="00B81595">
      <w:pPr>
        <w:pStyle w:val="Title"/>
        <w:jc w:val="left"/>
        <w:rPr>
          <w:rFonts w:ascii="Arial" w:hAnsi="Arial" w:cs="Arial"/>
          <w:sz w:val="20"/>
          <w:szCs w:val="20"/>
          <w:u w:val="single"/>
        </w:rPr>
      </w:pPr>
    </w:p>
    <w:p w14:paraId="77A04DB7" w14:textId="77777777" w:rsidR="00B81595" w:rsidRPr="00BB5A33" w:rsidRDefault="00B81595">
      <w:pPr>
        <w:pStyle w:val="Title"/>
        <w:tabs>
          <w:tab w:val="left" w:pos="1440"/>
          <w:tab w:val="left" w:pos="1620"/>
          <w:tab w:val="left" w:pos="4320"/>
          <w:tab w:val="left" w:pos="6480"/>
        </w:tabs>
        <w:jc w:val="left"/>
        <w:rPr>
          <w:rFonts w:ascii="Arial" w:hAnsi="Arial" w:cs="Arial"/>
          <w:sz w:val="20"/>
          <w:szCs w:val="20"/>
        </w:rPr>
      </w:pPr>
      <w:proofErr w:type="gramStart"/>
      <w:r w:rsidRPr="00BB5A33">
        <w:rPr>
          <w:rFonts w:ascii="Arial" w:hAnsi="Arial" w:cs="Arial"/>
          <w:sz w:val="20"/>
          <w:szCs w:val="20"/>
        </w:rPr>
        <w:t>Name(</w:t>
      </w:r>
      <w:proofErr w:type="gramEnd"/>
      <w:r w:rsidRPr="00BB5A33">
        <w:rPr>
          <w:rFonts w:ascii="Arial" w:hAnsi="Arial" w:cs="Arial"/>
          <w:sz w:val="20"/>
          <w:szCs w:val="20"/>
        </w:rPr>
        <w:t xml:space="preserve">as in passport): </w:t>
      </w:r>
      <w:r w:rsidRPr="00BB5A33">
        <w:rPr>
          <w:rFonts w:ascii="Arial" w:hAnsi="Arial" w:cs="Arial"/>
          <w:i/>
          <w:iCs/>
          <w:sz w:val="20"/>
          <w:szCs w:val="20"/>
        </w:rPr>
        <w:t xml:space="preserve">                             </w:t>
      </w:r>
      <w:r w:rsidRPr="00BB5A33">
        <w:rPr>
          <w:rFonts w:ascii="Arial" w:hAnsi="Arial" w:cs="Arial"/>
          <w:sz w:val="20"/>
          <w:szCs w:val="20"/>
        </w:rPr>
        <w:t xml:space="preserve">                                               Gender :</w:t>
      </w:r>
    </w:p>
    <w:p w14:paraId="7402D980" w14:textId="77777777" w:rsidR="00173CDF" w:rsidRPr="00BB5A33" w:rsidRDefault="00173CDF">
      <w:pPr>
        <w:pStyle w:val="Title"/>
        <w:tabs>
          <w:tab w:val="left" w:pos="1440"/>
          <w:tab w:val="left" w:pos="1620"/>
          <w:tab w:val="left" w:pos="4320"/>
          <w:tab w:val="left" w:pos="6480"/>
        </w:tabs>
        <w:jc w:val="left"/>
        <w:rPr>
          <w:rFonts w:ascii="Arial" w:hAnsi="Arial" w:cs="Arial"/>
          <w:sz w:val="20"/>
          <w:szCs w:val="20"/>
        </w:rPr>
      </w:pPr>
    </w:p>
    <w:p w14:paraId="2C5EF877" w14:textId="20B9E700" w:rsidR="00B81595" w:rsidRPr="00BB5A33" w:rsidRDefault="00173CDF">
      <w:pPr>
        <w:pStyle w:val="Title"/>
        <w:tabs>
          <w:tab w:val="left" w:pos="1440"/>
          <w:tab w:val="left" w:pos="1620"/>
          <w:tab w:val="left" w:pos="4320"/>
          <w:tab w:val="left" w:pos="6480"/>
        </w:tabs>
        <w:jc w:val="left"/>
        <w:rPr>
          <w:rFonts w:ascii="Arial" w:hAnsi="Arial" w:cs="Arial"/>
          <w:sz w:val="20"/>
          <w:szCs w:val="20"/>
        </w:rPr>
      </w:pPr>
      <w:r w:rsidRPr="00BB5A33">
        <w:rPr>
          <w:rFonts w:ascii="Arial" w:hAnsi="Arial" w:cs="Arial"/>
          <w:sz w:val="20"/>
          <w:szCs w:val="20"/>
        </w:rPr>
        <w:t xml:space="preserve">Date of </w:t>
      </w:r>
      <w:proofErr w:type="gramStart"/>
      <w:r w:rsidRPr="00BB5A33">
        <w:rPr>
          <w:rFonts w:ascii="Arial" w:hAnsi="Arial" w:cs="Arial"/>
          <w:sz w:val="20"/>
          <w:szCs w:val="20"/>
        </w:rPr>
        <w:t>birth</w:t>
      </w:r>
      <w:r w:rsidR="00B81595" w:rsidRPr="00BB5A33">
        <w:rPr>
          <w:rFonts w:ascii="Arial" w:hAnsi="Arial" w:cs="Arial"/>
          <w:sz w:val="20"/>
          <w:szCs w:val="20"/>
        </w:rPr>
        <w:t xml:space="preserve"> :</w:t>
      </w:r>
      <w:proofErr w:type="gramEnd"/>
      <w:r w:rsidRPr="00BB5A33">
        <w:rPr>
          <w:rFonts w:ascii="Arial" w:hAnsi="Arial" w:cs="Arial"/>
          <w:sz w:val="20"/>
          <w:szCs w:val="20"/>
        </w:rPr>
        <w:t xml:space="preserve">         </w:t>
      </w:r>
    </w:p>
    <w:p w14:paraId="526EB589" w14:textId="77777777" w:rsidR="00B81595" w:rsidRPr="00BB5A33" w:rsidRDefault="00B81595">
      <w:pPr>
        <w:pStyle w:val="Title"/>
        <w:tabs>
          <w:tab w:val="left" w:pos="1440"/>
          <w:tab w:val="left" w:pos="1620"/>
          <w:tab w:val="left" w:pos="4320"/>
          <w:tab w:val="left" w:pos="6480"/>
        </w:tabs>
        <w:jc w:val="left"/>
        <w:rPr>
          <w:rFonts w:ascii="Arial" w:hAnsi="Arial" w:cs="Arial"/>
          <w:sz w:val="20"/>
          <w:szCs w:val="20"/>
        </w:rPr>
      </w:pPr>
    </w:p>
    <w:p w14:paraId="7C372D78" w14:textId="7CA9FF73" w:rsidR="00B81595" w:rsidRPr="00BB5A33" w:rsidRDefault="00B81595">
      <w:pPr>
        <w:pStyle w:val="Title"/>
        <w:tabs>
          <w:tab w:val="left" w:pos="1440"/>
          <w:tab w:val="left" w:pos="1620"/>
          <w:tab w:val="left" w:pos="4320"/>
          <w:tab w:val="left" w:pos="6480"/>
        </w:tabs>
        <w:jc w:val="left"/>
        <w:rPr>
          <w:rFonts w:ascii="Arial" w:hAnsi="Arial" w:cs="Arial"/>
          <w:sz w:val="20"/>
          <w:szCs w:val="20"/>
        </w:rPr>
      </w:pPr>
      <w:proofErr w:type="gramStart"/>
      <w:r w:rsidRPr="00BB5A33">
        <w:rPr>
          <w:rFonts w:ascii="Arial" w:hAnsi="Arial" w:cs="Arial"/>
          <w:sz w:val="20"/>
          <w:szCs w:val="20"/>
        </w:rPr>
        <w:t>Nationality :</w:t>
      </w:r>
      <w:proofErr w:type="gramEnd"/>
      <w:r w:rsidRPr="00BB5A33">
        <w:rPr>
          <w:rFonts w:ascii="Arial" w:hAnsi="Arial" w:cs="Arial"/>
          <w:sz w:val="20"/>
          <w:szCs w:val="20"/>
        </w:rPr>
        <w:t xml:space="preserve"> </w:t>
      </w:r>
    </w:p>
    <w:p w14:paraId="6BD85997" w14:textId="77777777" w:rsidR="00B81595" w:rsidRPr="00BB5A33" w:rsidRDefault="00B81595">
      <w:pPr>
        <w:pStyle w:val="Title"/>
        <w:tabs>
          <w:tab w:val="left" w:pos="1440"/>
          <w:tab w:val="left" w:pos="1620"/>
          <w:tab w:val="left" w:pos="4320"/>
          <w:tab w:val="left" w:pos="6480"/>
        </w:tabs>
        <w:jc w:val="left"/>
        <w:rPr>
          <w:rFonts w:ascii="Arial" w:hAnsi="Arial" w:cs="Arial"/>
          <w:sz w:val="20"/>
          <w:szCs w:val="20"/>
        </w:rPr>
      </w:pPr>
    </w:p>
    <w:p w14:paraId="65F1DF94" w14:textId="77777777" w:rsidR="00B81595" w:rsidRPr="00BB5A33" w:rsidRDefault="00B81595">
      <w:pPr>
        <w:pStyle w:val="Title"/>
        <w:tabs>
          <w:tab w:val="left" w:pos="1440"/>
          <w:tab w:val="left" w:pos="1620"/>
          <w:tab w:val="left" w:pos="4320"/>
          <w:tab w:val="left" w:pos="6480"/>
        </w:tabs>
        <w:jc w:val="left"/>
        <w:rPr>
          <w:rFonts w:ascii="Arial" w:eastAsia="Lucida Sans Unicode" w:hAnsi="Arial" w:cs="Arial"/>
          <w:sz w:val="20"/>
          <w:szCs w:val="20"/>
        </w:rPr>
      </w:pPr>
      <w:r w:rsidRPr="00BB5A33">
        <w:rPr>
          <w:rFonts w:ascii="Arial" w:hAnsi="Arial" w:cs="Arial"/>
          <w:sz w:val="20"/>
          <w:szCs w:val="20"/>
        </w:rPr>
        <w:t>Address</w:t>
      </w:r>
      <w:r w:rsidRPr="00BB5A33">
        <w:rPr>
          <w:rFonts w:ascii="Arial" w:hAnsi="Arial" w:cs="Arial"/>
          <w:sz w:val="20"/>
          <w:szCs w:val="20"/>
        </w:rPr>
        <w:tab/>
        <w:t>:</w:t>
      </w:r>
      <w:r w:rsidRPr="00BB5A33">
        <w:rPr>
          <w:rFonts w:ascii="Arial" w:hAnsi="Arial" w:cs="Arial"/>
          <w:b/>
          <w:bCs/>
          <w:sz w:val="20"/>
          <w:szCs w:val="20"/>
        </w:rPr>
        <w:t xml:space="preserve">  </w:t>
      </w:r>
    </w:p>
    <w:p w14:paraId="0B1B15FF" w14:textId="77777777" w:rsidR="00B81595" w:rsidRPr="00BB5A33" w:rsidRDefault="00B81595">
      <w:pPr>
        <w:pStyle w:val="Subtitle"/>
        <w:tabs>
          <w:tab w:val="left" w:pos="1440"/>
          <w:tab w:val="left" w:pos="1620"/>
          <w:tab w:val="left" w:pos="4320"/>
          <w:tab w:val="left" w:pos="6480"/>
        </w:tabs>
        <w:jc w:val="left"/>
        <w:rPr>
          <w:rFonts w:eastAsia="Lucida Sans Unicode" w:cs="Arial"/>
          <w:sz w:val="20"/>
          <w:szCs w:val="20"/>
        </w:rPr>
      </w:pPr>
    </w:p>
    <w:p w14:paraId="29279A53" w14:textId="77777777" w:rsidR="00B81595" w:rsidRPr="00BB5A33" w:rsidRDefault="00B81595">
      <w:pPr>
        <w:pStyle w:val="Title"/>
        <w:tabs>
          <w:tab w:val="left" w:pos="1440"/>
          <w:tab w:val="left" w:pos="1620"/>
          <w:tab w:val="left" w:pos="4320"/>
          <w:tab w:val="left" w:pos="6480"/>
        </w:tabs>
        <w:jc w:val="left"/>
        <w:rPr>
          <w:rFonts w:ascii="Arial" w:hAnsi="Arial" w:cs="Arial"/>
          <w:sz w:val="20"/>
          <w:szCs w:val="20"/>
        </w:rPr>
      </w:pPr>
      <w:r w:rsidRPr="00BB5A33">
        <w:rPr>
          <w:rFonts w:ascii="Arial" w:hAnsi="Arial" w:cs="Arial"/>
          <w:sz w:val="20"/>
          <w:szCs w:val="20"/>
        </w:rPr>
        <w:t xml:space="preserve">Email </w:t>
      </w:r>
      <w:r w:rsidRPr="00BB5A33">
        <w:rPr>
          <w:rFonts w:ascii="Arial" w:hAnsi="Arial" w:cs="Arial"/>
          <w:sz w:val="20"/>
          <w:szCs w:val="20"/>
        </w:rPr>
        <w:tab/>
        <w:t xml:space="preserve">: </w:t>
      </w:r>
      <w:r w:rsidRPr="00BB5A33">
        <w:rPr>
          <w:rFonts w:ascii="Arial" w:hAnsi="Arial" w:cs="Arial"/>
          <w:sz w:val="20"/>
          <w:szCs w:val="20"/>
        </w:rPr>
        <w:tab/>
        <w:t xml:space="preserve">                           Contact No. :                                    </w:t>
      </w:r>
    </w:p>
    <w:p w14:paraId="6F582EF4" w14:textId="77777777" w:rsidR="00B81595" w:rsidRPr="00BB5A33" w:rsidRDefault="00B81595">
      <w:pPr>
        <w:pStyle w:val="Title"/>
        <w:jc w:val="left"/>
        <w:rPr>
          <w:rFonts w:ascii="Arial" w:hAnsi="Arial" w:cs="Arial"/>
          <w:sz w:val="20"/>
          <w:szCs w:val="20"/>
        </w:rPr>
      </w:pPr>
    </w:p>
    <w:p w14:paraId="250E2773" w14:textId="77777777" w:rsidR="00B81595" w:rsidRPr="00BB5A33" w:rsidRDefault="00201591">
      <w:pPr>
        <w:pStyle w:val="Title"/>
        <w:jc w:val="left"/>
        <w:rPr>
          <w:rFonts w:ascii="Arial" w:hAnsi="Arial" w:cs="Arial"/>
          <w:sz w:val="20"/>
          <w:szCs w:val="20"/>
        </w:rPr>
      </w:pPr>
      <w:r w:rsidRPr="00BB5A33">
        <w:rPr>
          <w:rFonts w:ascii="Arial" w:hAnsi="Arial" w:cs="Arial"/>
          <w:sz w:val="20"/>
          <w:szCs w:val="20"/>
        </w:rPr>
        <w:t>How did you find out about us</w:t>
      </w:r>
      <w:r w:rsidR="00B81595" w:rsidRPr="00BB5A33">
        <w:rPr>
          <w:rFonts w:ascii="Arial" w:hAnsi="Arial" w:cs="Arial"/>
          <w:sz w:val="20"/>
          <w:szCs w:val="20"/>
        </w:rPr>
        <w:t xml:space="preserve">:  </w:t>
      </w:r>
      <w:r w:rsidR="00B81595" w:rsidRPr="00BB5A33">
        <w:rPr>
          <w:rFonts w:ascii="Arial" w:hAnsi="Arial" w:cs="Arial"/>
          <w:b/>
          <w:bCs/>
          <w:sz w:val="20"/>
          <w:szCs w:val="20"/>
        </w:rPr>
        <w:t></w:t>
      </w:r>
      <w:r w:rsidRPr="00BB5A33">
        <w:rPr>
          <w:rFonts w:ascii="Arial" w:hAnsi="Arial" w:cs="Arial"/>
          <w:b/>
          <w:bCs/>
          <w:sz w:val="20"/>
          <w:szCs w:val="20"/>
        </w:rPr>
        <w:t></w:t>
      </w:r>
      <w:r w:rsidR="00B81595" w:rsidRPr="00BB5A33">
        <w:rPr>
          <w:rFonts w:ascii="Arial" w:hAnsi="Arial" w:cs="Arial"/>
          <w:sz w:val="20"/>
          <w:szCs w:val="20"/>
        </w:rPr>
        <w:t xml:space="preserve">searched from internet     </w:t>
      </w:r>
      <w:r w:rsidR="00B81595" w:rsidRPr="00BB5A33">
        <w:rPr>
          <w:rFonts w:ascii="Arial" w:hAnsi="Arial" w:cs="Arial"/>
          <w:sz w:val="20"/>
          <w:szCs w:val="20"/>
        </w:rPr>
        <w:t xml:space="preserve"> others     </w:t>
      </w:r>
      <w:r w:rsidR="00B81595" w:rsidRPr="00BB5A33">
        <w:rPr>
          <w:rFonts w:ascii="Arial" w:hAnsi="Arial" w:cs="Arial"/>
          <w:sz w:val="20"/>
          <w:szCs w:val="20"/>
        </w:rPr>
        <w:t> from friends - who? _____________</w:t>
      </w:r>
    </w:p>
    <w:p w14:paraId="2B0C3454" w14:textId="77777777" w:rsidR="00B81595" w:rsidRPr="00BB5A33" w:rsidRDefault="00B81595">
      <w:pPr>
        <w:pStyle w:val="Title"/>
        <w:jc w:val="left"/>
        <w:rPr>
          <w:rFonts w:ascii="Arial" w:hAnsi="Arial" w:cs="Arial"/>
          <w:sz w:val="20"/>
          <w:szCs w:val="20"/>
        </w:rPr>
      </w:pPr>
    </w:p>
    <w:p w14:paraId="0E405448" w14:textId="128CD9B6" w:rsidR="00B81595" w:rsidRDefault="00201591">
      <w:pPr>
        <w:suppressAutoHyphens w:val="0"/>
        <w:rPr>
          <w:rFonts w:ascii="Arial" w:hAnsi="Arial" w:cs="Arial"/>
          <w:color w:val="000000"/>
          <w:sz w:val="20"/>
          <w:szCs w:val="20"/>
        </w:rPr>
      </w:pPr>
      <w:r w:rsidRPr="00BB5A33">
        <w:rPr>
          <w:rFonts w:ascii="Arial" w:hAnsi="Arial" w:cs="Arial"/>
          <w:color w:val="000000"/>
          <w:sz w:val="20"/>
          <w:szCs w:val="20"/>
        </w:rPr>
        <w:t>Language proficiency</w:t>
      </w:r>
      <w:r w:rsidR="00B81595" w:rsidRPr="00BB5A33">
        <w:rPr>
          <w:rFonts w:ascii="Arial" w:hAnsi="Arial" w:cs="Arial"/>
          <w:color w:val="000000"/>
          <w:sz w:val="20"/>
          <w:szCs w:val="20"/>
        </w:rPr>
        <w:t xml:space="preserve">: English / Mandarin / Both, Others, </w:t>
      </w:r>
      <w:proofErr w:type="spellStart"/>
      <w:r w:rsidR="00B81595" w:rsidRPr="00BB5A33">
        <w:rPr>
          <w:rFonts w:ascii="Arial" w:hAnsi="Arial" w:cs="Arial"/>
          <w:color w:val="000000"/>
          <w:sz w:val="20"/>
          <w:szCs w:val="20"/>
        </w:rPr>
        <w:t>pls</w:t>
      </w:r>
      <w:proofErr w:type="spellEnd"/>
      <w:r w:rsidR="00B81595" w:rsidRPr="00BB5A33">
        <w:rPr>
          <w:rFonts w:ascii="Arial" w:hAnsi="Arial" w:cs="Arial"/>
          <w:color w:val="000000"/>
          <w:sz w:val="20"/>
          <w:szCs w:val="20"/>
        </w:rPr>
        <w:t xml:space="preserve"> specify: </w:t>
      </w:r>
    </w:p>
    <w:p w14:paraId="54EE18DC" w14:textId="77777777" w:rsidR="00B81595" w:rsidRPr="00BB5A33" w:rsidRDefault="00B81595">
      <w:pPr>
        <w:rPr>
          <w:rFonts w:ascii="Arial" w:hAnsi="Arial" w:cs="Arial"/>
          <w:sz w:val="20"/>
          <w:szCs w:val="20"/>
        </w:rPr>
      </w:pPr>
    </w:p>
    <w:p w14:paraId="4D3C8D6F" w14:textId="77777777" w:rsidR="00B81595" w:rsidRPr="00BB5A33" w:rsidRDefault="00B81595">
      <w:pPr>
        <w:shd w:val="clear" w:color="auto" w:fill="000000"/>
        <w:rPr>
          <w:rFonts w:ascii="Arial" w:hAnsi="Arial" w:cs="Arial"/>
          <w:sz w:val="20"/>
          <w:szCs w:val="20"/>
        </w:rPr>
      </w:pPr>
      <w:r w:rsidRPr="00BB5A33">
        <w:rPr>
          <w:rFonts w:ascii="Arial" w:hAnsi="Arial" w:cs="Arial"/>
          <w:b/>
          <w:bCs/>
          <w:sz w:val="20"/>
          <w:szCs w:val="20"/>
        </w:rPr>
        <w:t>Please sign</w:t>
      </w:r>
    </w:p>
    <w:p w14:paraId="270AA92D" w14:textId="77777777" w:rsidR="00B81595" w:rsidRPr="00BB5A33" w:rsidRDefault="00B81595">
      <w:pPr>
        <w:rPr>
          <w:rFonts w:ascii="Arial" w:hAnsi="Arial" w:cs="Arial"/>
          <w:sz w:val="20"/>
          <w:szCs w:val="20"/>
        </w:rPr>
      </w:pPr>
      <w:r w:rsidRPr="00BB5A33">
        <w:rPr>
          <w:rFonts w:ascii="Arial" w:hAnsi="Arial" w:cs="Arial"/>
          <w:sz w:val="20"/>
          <w:szCs w:val="20"/>
        </w:rPr>
        <w:t>By signing here, i certify that i have rea</w:t>
      </w:r>
      <w:r w:rsidR="00B80F3E" w:rsidRPr="00BB5A33">
        <w:rPr>
          <w:rFonts w:ascii="Arial" w:hAnsi="Arial" w:cs="Arial"/>
          <w:sz w:val="20"/>
          <w:szCs w:val="20"/>
        </w:rPr>
        <w:t xml:space="preserve">d and agree to the package and </w:t>
      </w:r>
      <w:r w:rsidRPr="00BB5A33">
        <w:rPr>
          <w:rFonts w:ascii="Arial" w:hAnsi="Arial" w:cs="Arial"/>
          <w:sz w:val="20"/>
          <w:szCs w:val="20"/>
        </w:rPr>
        <w:t>all the Terms and Conditions listed here</w:t>
      </w:r>
    </w:p>
    <w:p w14:paraId="5F08F29F" w14:textId="77777777" w:rsidR="00B81595" w:rsidRPr="00BB5A33" w:rsidRDefault="00B81595">
      <w:pPr>
        <w:rPr>
          <w:rFonts w:ascii="Arial" w:hAnsi="Arial" w:cs="Arial"/>
          <w:sz w:val="20"/>
          <w:szCs w:val="20"/>
        </w:rPr>
      </w:pPr>
    </w:p>
    <w:p w14:paraId="75509E57" w14:textId="77777777" w:rsidR="00B81595" w:rsidRPr="00BB5A33" w:rsidRDefault="00B81595">
      <w:pPr>
        <w:rPr>
          <w:rFonts w:ascii="Arial" w:hAnsi="Arial" w:cs="Arial"/>
          <w:sz w:val="20"/>
          <w:szCs w:val="20"/>
        </w:rPr>
      </w:pPr>
    </w:p>
    <w:p w14:paraId="30D774FB" w14:textId="77777777" w:rsidR="00B81595" w:rsidRPr="00BB5A33" w:rsidRDefault="00B81595">
      <w:pPr>
        <w:rPr>
          <w:rFonts w:ascii="Arial" w:hAnsi="Arial" w:cs="Arial"/>
          <w:sz w:val="20"/>
          <w:szCs w:val="20"/>
        </w:rPr>
      </w:pPr>
    </w:p>
    <w:p w14:paraId="54AF80F2" w14:textId="77777777" w:rsidR="00B81595" w:rsidRPr="00BB5A33" w:rsidRDefault="00B81595">
      <w:pPr>
        <w:rPr>
          <w:rFonts w:ascii="Arial" w:hAnsi="Arial" w:cs="Arial"/>
          <w:sz w:val="20"/>
          <w:szCs w:val="20"/>
        </w:rPr>
      </w:pPr>
    </w:p>
    <w:p w14:paraId="6BF2B3DB" w14:textId="77777777" w:rsidR="00B81595" w:rsidRPr="00BB5A33" w:rsidRDefault="00B81595">
      <w:pPr>
        <w:rPr>
          <w:rFonts w:ascii="Arial" w:hAnsi="Arial" w:cs="Arial"/>
          <w:sz w:val="20"/>
          <w:szCs w:val="20"/>
        </w:rPr>
      </w:pPr>
      <w:r w:rsidRPr="00BB5A33">
        <w:rPr>
          <w:rFonts w:ascii="Arial" w:hAnsi="Arial" w:cs="Arial"/>
          <w:sz w:val="20"/>
          <w:szCs w:val="20"/>
        </w:rPr>
        <w:t>------------------------------------------</w:t>
      </w:r>
    </w:p>
    <w:p w14:paraId="58EAC0A2" w14:textId="77777777" w:rsidR="00B81595" w:rsidRPr="00BB5A33" w:rsidRDefault="00B81595">
      <w:pPr>
        <w:rPr>
          <w:rFonts w:ascii="Arial" w:eastAsia="Lucida Sans Unicode" w:hAnsi="Arial" w:cs="Arial"/>
          <w:b/>
          <w:bCs/>
          <w:sz w:val="16"/>
          <w:szCs w:val="16"/>
        </w:rPr>
      </w:pPr>
      <w:r w:rsidRPr="00BB5A33">
        <w:rPr>
          <w:rFonts w:ascii="Arial" w:hAnsi="Arial" w:cs="Arial"/>
          <w:sz w:val="20"/>
          <w:szCs w:val="20"/>
        </w:rPr>
        <w:t>Signature/date</w:t>
      </w:r>
    </w:p>
    <w:p w14:paraId="40ECEC3B" w14:textId="77777777" w:rsidR="00B81595" w:rsidRPr="00BB5A33" w:rsidRDefault="00B81595">
      <w:pPr>
        <w:pStyle w:val="Standard"/>
        <w:suppressAutoHyphens w:val="0"/>
        <w:jc w:val="center"/>
        <w:rPr>
          <w:rFonts w:ascii="Arial" w:hAnsi="Arial" w:cs="Arial"/>
        </w:rPr>
      </w:pPr>
    </w:p>
    <w:sectPr w:rsidR="00B81595" w:rsidRPr="00BB5A33">
      <w:headerReference w:type="even" r:id="rId10"/>
      <w:headerReference w:type="default" r:id="rId11"/>
      <w:footerReference w:type="even" r:id="rId12"/>
      <w:footerReference w:type="default" r:id="rId13"/>
      <w:headerReference w:type="first" r:id="rId14"/>
      <w:footerReference w:type="first" r:id="rId15"/>
      <w:pgSz w:w="12240" w:h="15840"/>
      <w:pgMar w:top="685" w:right="1845" w:bottom="1314" w:left="1725" w:header="720" w:footer="685" w:gutter="0"/>
      <w:pgBorders>
        <w:top w:val="single" w:sz="1" w:space="21" w:color="000000"/>
        <w:left w:val="single" w:sz="1" w:space="31" w:color="000000"/>
        <w:bottom w:val="single" w:sz="1" w:space="21" w:color="000000"/>
        <w:right w:val="single" w:sz="1" w:space="30"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ACFF5" w14:textId="77777777" w:rsidR="00687BEE" w:rsidRDefault="00687BEE">
      <w:r>
        <w:separator/>
      </w:r>
    </w:p>
  </w:endnote>
  <w:endnote w:type="continuationSeparator" w:id="0">
    <w:p w14:paraId="431FD78C" w14:textId="77777777" w:rsidR="00687BEE" w:rsidRDefault="0068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等线">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2A8D4" w14:textId="77777777" w:rsidR="00325DC2" w:rsidRDefault="00325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5D348" w14:textId="77777777" w:rsidR="00A07670" w:rsidRDefault="00A07670">
    <w:pPr>
      <w:pStyle w:val="Footer"/>
    </w:pPr>
    <w:r>
      <w:rPr>
        <w:sz w:val="16"/>
        <w:szCs w:val="16"/>
      </w:rPr>
      <w:fldChar w:fldCharType="begin"/>
    </w:r>
    <w:r>
      <w:rPr>
        <w:sz w:val="16"/>
        <w:szCs w:val="16"/>
      </w:rPr>
      <w:instrText xml:space="preserve"> PAGE </w:instrText>
    </w:r>
    <w:r>
      <w:rPr>
        <w:sz w:val="16"/>
        <w:szCs w:val="16"/>
      </w:rPr>
      <w:fldChar w:fldCharType="separate"/>
    </w:r>
    <w:r w:rsidR="00A4602B">
      <w:rPr>
        <w:noProof/>
        <w:sz w:val="16"/>
        <w:szCs w:val="16"/>
      </w:rPr>
      <w:t>3</w:t>
    </w:r>
    <w:r>
      <w:rPr>
        <w:sz w:val="16"/>
        <w:szCs w:val="16"/>
      </w:rPr>
      <w:fldChar w:fldCharType="end"/>
    </w:r>
    <w:r>
      <w:rPr>
        <w:sz w:val="16"/>
        <w:szCs w:val="16"/>
      </w:rPr>
      <w:t>/</w:t>
    </w:r>
    <w:r>
      <w:rPr>
        <w:sz w:val="16"/>
        <w:szCs w:val="16"/>
      </w:rPr>
      <w:fldChar w:fldCharType="begin"/>
    </w:r>
    <w:r>
      <w:rPr>
        <w:sz w:val="16"/>
        <w:szCs w:val="16"/>
      </w:rPr>
      <w:instrText xml:space="preserve"> NUMPAGES \*Arabic </w:instrText>
    </w:r>
    <w:r>
      <w:rPr>
        <w:sz w:val="16"/>
        <w:szCs w:val="16"/>
      </w:rPr>
      <w:fldChar w:fldCharType="separate"/>
    </w:r>
    <w:r w:rsidR="00A4602B">
      <w:rPr>
        <w:noProof/>
        <w:sz w:val="16"/>
        <w:szCs w:val="16"/>
      </w:rPr>
      <w:t>5</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771EF" w14:textId="77777777" w:rsidR="00325DC2" w:rsidRDefault="00325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2B4D4" w14:textId="77777777" w:rsidR="00687BEE" w:rsidRDefault="00687BEE">
      <w:r>
        <w:separator/>
      </w:r>
    </w:p>
  </w:footnote>
  <w:footnote w:type="continuationSeparator" w:id="0">
    <w:p w14:paraId="1921117B" w14:textId="77777777" w:rsidR="00687BEE" w:rsidRDefault="00687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6FE9C" w14:textId="77777777" w:rsidR="00325DC2" w:rsidRDefault="00325D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47D26" w14:textId="77777777" w:rsidR="00325DC2" w:rsidRDefault="00325D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5A701" w14:textId="77777777" w:rsidR="00325DC2" w:rsidRDefault="00325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6ECEE2"/>
    <w:lvl w:ilvl="0">
      <w:start w:val="1"/>
      <w:numFmt w:val="bullet"/>
      <w:lvlText w:val=""/>
      <w:lvlJc w:val="left"/>
      <w:pPr>
        <w:tabs>
          <w:tab w:val="num" w:pos="0"/>
        </w:tabs>
        <w:ind w:left="432" w:hanging="432"/>
      </w:pPr>
      <w:rPr>
        <w:rFonts w:ascii="Symbol" w:hAnsi="Symbol" w:hint="default"/>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600"/>
        </w:tabs>
        <w:ind w:left="600" w:hanging="283"/>
      </w:pPr>
      <w:rPr>
        <w:rFonts w:ascii="Symbol" w:hAnsi="Symbol" w:cs="Wingdings"/>
      </w:rPr>
    </w:lvl>
    <w:lvl w:ilvl="1">
      <w:start w:val="1"/>
      <w:numFmt w:val="bullet"/>
      <w:lvlText w:val=""/>
      <w:lvlJc w:val="left"/>
      <w:pPr>
        <w:tabs>
          <w:tab w:val="num" w:pos="1414"/>
        </w:tabs>
        <w:ind w:left="1414" w:hanging="283"/>
      </w:pPr>
      <w:rPr>
        <w:rFonts w:ascii="Symbol" w:hAnsi="Symbol" w:cs="Wingdings"/>
      </w:rPr>
    </w:lvl>
    <w:lvl w:ilvl="2">
      <w:start w:val="1"/>
      <w:numFmt w:val="bullet"/>
      <w:lvlText w:val=""/>
      <w:lvlJc w:val="left"/>
      <w:pPr>
        <w:tabs>
          <w:tab w:val="num" w:pos="2121"/>
        </w:tabs>
        <w:ind w:left="2121" w:hanging="283"/>
      </w:pPr>
      <w:rPr>
        <w:rFonts w:ascii="Symbol" w:hAnsi="Symbol" w:cs="Wingdings"/>
      </w:rPr>
    </w:lvl>
    <w:lvl w:ilvl="3">
      <w:start w:val="1"/>
      <w:numFmt w:val="bullet"/>
      <w:lvlText w:val=""/>
      <w:lvlJc w:val="left"/>
      <w:pPr>
        <w:tabs>
          <w:tab w:val="num" w:pos="2828"/>
        </w:tabs>
        <w:ind w:left="2828" w:hanging="283"/>
      </w:pPr>
      <w:rPr>
        <w:rFonts w:ascii="Symbol" w:hAnsi="Symbol" w:cs="Wingdings"/>
      </w:rPr>
    </w:lvl>
    <w:lvl w:ilvl="4">
      <w:start w:val="1"/>
      <w:numFmt w:val="bullet"/>
      <w:lvlText w:val=""/>
      <w:lvlJc w:val="left"/>
      <w:pPr>
        <w:tabs>
          <w:tab w:val="num" w:pos="3535"/>
        </w:tabs>
        <w:ind w:left="3535" w:hanging="283"/>
      </w:pPr>
      <w:rPr>
        <w:rFonts w:ascii="Symbol" w:hAnsi="Symbol" w:cs="Wingdings"/>
      </w:rPr>
    </w:lvl>
    <w:lvl w:ilvl="5">
      <w:start w:val="1"/>
      <w:numFmt w:val="bullet"/>
      <w:lvlText w:val=""/>
      <w:lvlJc w:val="left"/>
      <w:pPr>
        <w:tabs>
          <w:tab w:val="num" w:pos="4242"/>
        </w:tabs>
        <w:ind w:left="4242" w:hanging="283"/>
      </w:pPr>
      <w:rPr>
        <w:rFonts w:ascii="Symbol" w:hAnsi="Symbol" w:cs="Wingdings"/>
      </w:rPr>
    </w:lvl>
    <w:lvl w:ilvl="6">
      <w:start w:val="1"/>
      <w:numFmt w:val="bullet"/>
      <w:lvlText w:val=""/>
      <w:lvlJc w:val="left"/>
      <w:pPr>
        <w:tabs>
          <w:tab w:val="num" w:pos="4949"/>
        </w:tabs>
        <w:ind w:left="4949" w:hanging="283"/>
      </w:pPr>
      <w:rPr>
        <w:rFonts w:ascii="Symbol" w:hAnsi="Symbol" w:cs="Wingdings"/>
      </w:rPr>
    </w:lvl>
    <w:lvl w:ilvl="7">
      <w:start w:val="1"/>
      <w:numFmt w:val="bullet"/>
      <w:lvlText w:val=""/>
      <w:lvlJc w:val="left"/>
      <w:pPr>
        <w:tabs>
          <w:tab w:val="num" w:pos="5656"/>
        </w:tabs>
        <w:ind w:left="5656" w:hanging="283"/>
      </w:pPr>
      <w:rPr>
        <w:rFonts w:ascii="Symbol" w:hAnsi="Symbol" w:cs="Wingdings"/>
      </w:rPr>
    </w:lvl>
    <w:lvl w:ilvl="8">
      <w:start w:val="1"/>
      <w:numFmt w:val="bullet"/>
      <w:lvlText w:val=""/>
      <w:lvlJc w:val="left"/>
      <w:pPr>
        <w:tabs>
          <w:tab w:val="num" w:pos="6363"/>
        </w:tabs>
        <w:ind w:left="6363" w:hanging="283"/>
      </w:pPr>
      <w:rPr>
        <w:rFonts w:ascii="Symbol" w:hAnsi="Symbol" w:cs="Wingdings"/>
      </w:rPr>
    </w:lvl>
  </w:abstractNum>
  <w:abstractNum w:abstractNumId="2">
    <w:nsid w:val="00000003"/>
    <w:multiLevelType w:val="multilevel"/>
    <w:tmpl w:val="00000003"/>
    <w:name w:val="WW8Num12"/>
    <w:lvl w:ilvl="0">
      <w:start w:val="1"/>
      <w:numFmt w:val="bullet"/>
      <w:suff w:val="nothing"/>
      <w:lvlText w:val=""/>
      <w:lvlJc w:val="left"/>
      <w:pPr>
        <w:tabs>
          <w:tab w:val="num" w:pos="0"/>
        </w:tabs>
        <w:ind w:left="707" w:firstLine="0"/>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3">
    <w:nsid w:val="00000004"/>
    <w:multiLevelType w:val="multilevel"/>
    <w:tmpl w:val="00000004"/>
    <w:name w:val="WW8Num13"/>
    <w:lvl w:ilvl="0">
      <w:start w:val="1"/>
      <w:numFmt w:val="bullet"/>
      <w:suff w:val="nothing"/>
      <w:lvlText w:val=""/>
      <w:lvlJc w:val="left"/>
      <w:pPr>
        <w:tabs>
          <w:tab w:val="num" w:pos="0"/>
        </w:tabs>
        <w:ind w:left="707" w:firstLine="0"/>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WW8Num14"/>
    <w:lvl w:ilvl="0">
      <w:start w:val="1"/>
      <w:numFmt w:val="bullet"/>
      <w:suff w:val="nothing"/>
      <w:lvlText w:val=""/>
      <w:lvlJc w:val="left"/>
      <w:pPr>
        <w:tabs>
          <w:tab w:val="num" w:pos="0"/>
        </w:tabs>
        <w:ind w:left="707" w:firstLine="0"/>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WW8Num15"/>
    <w:lvl w:ilvl="0">
      <w:start w:val="1"/>
      <w:numFmt w:val="bullet"/>
      <w:suff w:val="nothing"/>
      <w:lvlText w:val=""/>
      <w:lvlJc w:val="left"/>
      <w:pPr>
        <w:tabs>
          <w:tab w:val="num" w:pos="0"/>
        </w:tabs>
        <w:ind w:left="707" w:firstLine="0"/>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WW8Num16"/>
    <w:lvl w:ilvl="0">
      <w:start w:val="1"/>
      <w:numFmt w:val="bullet"/>
      <w:suff w:val="nothing"/>
      <w:lvlText w:val=""/>
      <w:lvlJc w:val="left"/>
      <w:pPr>
        <w:tabs>
          <w:tab w:val="num" w:pos="0"/>
        </w:tabs>
        <w:ind w:left="707" w:firstLine="0"/>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WW8Num17"/>
    <w:lvl w:ilvl="0">
      <w:start w:val="1"/>
      <w:numFmt w:val="bullet"/>
      <w:suff w:val="nothing"/>
      <w:lvlText w:val=""/>
      <w:lvlJc w:val="left"/>
      <w:pPr>
        <w:tabs>
          <w:tab w:val="num" w:pos="0"/>
        </w:tabs>
        <w:ind w:left="707" w:firstLine="0"/>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WW8Num18"/>
    <w:lvl w:ilvl="0">
      <w:start w:val="1"/>
      <w:numFmt w:val="bullet"/>
      <w:suff w:val="nothing"/>
      <w:lvlText w:val=""/>
      <w:lvlJc w:val="left"/>
      <w:pPr>
        <w:tabs>
          <w:tab w:val="num" w:pos="0"/>
        </w:tabs>
        <w:ind w:left="707" w:firstLine="0"/>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WW8Num19"/>
    <w:lvl w:ilvl="0">
      <w:start w:val="1"/>
      <w:numFmt w:val="bullet"/>
      <w:suff w:val="nothing"/>
      <w:lvlText w:val=""/>
      <w:lvlJc w:val="left"/>
      <w:pPr>
        <w:tabs>
          <w:tab w:val="num" w:pos="0"/>
        </w:tabs>
        <w:ind w:left="707" w:firstLine="0"/>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WW8Num20"/>
    <w:lvl w:ilvl="0">
      <w:start w:val="1"/>
      <w:numFmt w:val="bullet"/>
      <w:suff w:val="nothing"/>
      <w:lvlText w:val=""/>
      <w:lvlJc w:val="left"/>
      <w:pPr>
        <w:tabs>
          <w:tab w:val="num" w:pos="0"/>
        </w:tabs>
        <w:ind w:left="707" w:firstLine="0"/>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WW8Num21"/>
    <w:lvl w:ilvl="0">
      <w:start w:val="1"/>
      <w:numFmt w:val="bullet"/>
      <w:suff w:val="nothing"/>
      <w:lvlText w:val=""/>
      <w:lvlJc w:val="left"/>
      <w:pPr>
        <w:tabs>
          <w:tab w:val="num" w:pos="0"/>
        </w:tabs>
        <w:ind w:left="707" w:firstLine="0"/>
      </w:pPr>
      <w:rPr>
        <w:rFonts w:ascii="Symbol" w:hAnsi="Symbol" w:cs="Arial"/>
      </w:rPr>
    </w:lvl>
    <w:lvl w:ilvl="1">
      <w:start w:val="1"/>
      <w:numFmt w:val="bullet"/>
      <w:lvlText w:val=""/>
      <w:lvlJc w:val="left"/>
      <w:pPr>
        <w:tabs>
          <w:tab w:val="num" w:pos="1414"/>
        </w:tabs>
        <w:ind w:left="1414" w:hanging="283"/>
      </w:pPr>
      <w:rPr>
        <w:rFonts w:ascii="Symbol" w:hAnsi="Symbol" w:cs="Arial"/>
      </w:rPr>
    </w:lvl>
    <w:lvl w:ilvl="2">
      <w:start w:val="1"/>
      <w:numFmt w:val="bullet"/>
      <w:lvlText w:val=""/>
      <w:lvlJc w:val="left"/>
      <w:pPr>
        <w:tabs>
          <w:tab w:val="num" w:pos="2121"/>
        </w:tabs>
        <w:ind w:left="2121" w:hanging="283"/>
      </w:pPr>
      <w:rPr>
        <w:rFonts w:ascii="Symbol" w:hAnsi="Symbol" w:cs="Arial"/>
      </w:rPr>
    </w:lvl>
    <w:lvl w:ilvl="3">
      <w:start w:val="1"/>
      <w:numFmt w:val="bullet"/>
      <w:lvlText w:val=""/>
      <w:lvlJc w:val="left"/>
      <w:pPr>
        <w:tabs>
          <w:tab w:val="num" w:pos="2828"/>
        </w:tabs>
        <w:ind w:left="2828" w:hanging="283"/>
      </w:pPr>
      <w:rPr>
        <w:rFonts w:ascii="Symbol" w:hAnsi="Symbol" w:cs="Arial"/>
      </w:rPr>
    </w:lvl>
    <w:lvl w:ilvl="4">
      <w:start w:val="1"/>
      <w:numFmt w:val="bullet"/>
      <w:lvlText w:val=""/>
      <w:lvlJc w:val="left"/>
      <w:pPr>
        <w:tabs>
          <w:tab w:val="num" w:pos="3535"/>
        </w:tabs>
        <w:ind w:left="3535" w:hanging="283"/>
      </w:pPr>
      <w:rPr>
        <w:rFonts w:ascii="Symbol" w:hAnsi="Symbol" w:cs="Arial"/>
      </w:rPr>
    </w:lvl>
    <w:lvl w:ilvl="5">
      <w:start w:val="1"/>
      <w:numFmt w:val="bullet"/>
      <w:lvlText w:val=""/>
      <w:lvlJc w:val="left"/>
      <w:pPr>
        <w:tabs>
          <w:tab w:val="num" w:pos="4242"/>
        </w:tabs>
        <w:ind w:left="4242" w:hanging="283"/>
      </w:pPr>
      <w:rPr>
        <w:rFonts w:ascii="Symbol" w:hAnsi="Symbol" w:cs="Arial"/>
      </w:rPr>
    </w:lvl>
    <w:lvl w:ilvl="6">
      <w:start w:val="1"/>
      <w:numFmt w:val="bullet"/>
      <w:lvlText w:val=""/>
      <w:lvlJc w:val="left"/>
      <w:pPr>
        <w:tabs>
          <w:tab w:val="num" w:pos="4949"/>
        </w:tabs>
        <w:ind w:left="4949" w:hanging="283"/>
      </w:pPr>
      <w:rPr>
        <w:rFonts w:ascii="Symbol" w:hAnsi="Symbol" w:cs="Arial"/>
      </w:rPr>
    </w:lvl>
    <w:lvl w:ilvl="7">
      <w:start w:val="1"/>
      <w:numFmt w:val="bullet"/>
      <w:lvlText w:val=""/>
      <w:lvlJc w:val="left"/>
      <w:pPr>
        <w:tabs>
          <w:tab w:val="num" w:pos="5656"/>
        </w:tabs>
        <w:ind w:left="5656" w:hanging="283"/>
      </w:pPr>
      <w:rPr>
        <w:rFonts w:ascii="Symbol" w:hAnsi="Symbol" w:cs="Arial"/>
      </w:rPr>
    </w:lvl>
    <w:lvl w:ilvl="8">
      <w:start w:val="1"/>
      <w:numFmt w:val="bullet"/>
      <w:lvlText w:val=""/>
      <w:lvlJc w:val="left"/>
      <w:pPr>
        <w:tabs>
          <w:tab w:val="num" w:pos="6363"/>
        </w:tabs>
        <w:ind w:left="6363" w:hanging="283"/>
      </w:pPr>
      <w:rPr>
        <w:rFonts w:ascii="Symbol" w:hAnsi="Symbol" w:cs="Arial"/>
      </w:rPr>
    </w:lvl>
  </w:abstractNum>
  <w:abstractNum w:abstractNumId="12">
    <w:nsid w:val="0000000D"/>
    <w:multiLevelType w:val="multilevel"/>
    <w:tmpl w:val="0000000D"/>
    <w:name w:val="WW8Num22"/>
    <w:lvl w:ilvl="0">
      <w:start w:val="1"/>
      <w:numFmt w:val="bullet"/>
      <w:suff w:val="nothing"/>
      <w:lvlText w:val=""/>
      <w:lvlJc w:val="left"/>
      <w:pPr>
        <w:tabs>
          <w:tab w:val="num" w:pos="0"/>
        </w:tabs>
        <w:ind w:left="707" w:firstLine="0"/>
      </w:pPr>
      <w:rPr>
        <w:rFonts w:ascii="Symbol" w:hAnsi="Symbol" w:cs="Symbol"/>
        <w:sz w:val="20"/>
      </w:rPr>
    </w:lvl>
    <w:lvl w:ilvl="1">
      <w:start w:val="1"/>
      <w:numFmt w:val="bullet"/>
      <w:lvlText w:val=""/>
      <w:lvlJc w:val="left"/>
      <w:pPr>
        <w:tabs>
          <w:tab w:val="num" w:pos="1414"/>
        </w:tabs>
        <w:ind w:left="1414" w:hanging="283"/>
      </w:pPr>
      <w:rPr>
        <w:rFonts w:ascii="Symbol" w:hAnsi="Symbol" w:cs="Symbol"/>
        <w:sz w:val="20"/>
      </w:rPr>
    </w:lvl>
    <w:lvl w:ilvl="2">
      <w:start w:val="1"/>
      <w:numFmt w:val="bullet"/>
      <w:lvlText w:val=""/>
      <w:lvlJc w:val="left"/>
      <w:pPr>
        <w:tabs>
          <w:tab w:val="num" w:pos="2121"/>
        </w:tabs>
        <w:ind w:left="2121" w:hanging="283"/>
      </w:pPr>
      <w:rPr>
        <w:rFonts w:ascii="Symbol" w:hAnsi="Symbol" w:cs="Symbol"/>
        <w:sz w:val="20"/>
      </w:rPr>
    </w:lvl>
    <w:lvl w:ilvl="3">
      <w:start w:val="1"/>
      <w:numFmt w:val="bullet"/>
      <w:lvlText w:val=""/>
      <w:lvlJc w:val="left"/>
      <w:pPr>
        <w:tabs>
          <w:tab w:val="num" w:pos="2828"/>
        </w:tabs>
        <w:ind w:left="2828" w:hanging="283"/>
      </w:pPr>
      <w:rPr>
        <w:rFonts w:ascii="Symbol" w:hAnsi="Symbol" w:cs="Symbol"/>
        <w:sz w:val="20"/>
      </w:rPr>
    </w:lvl>
    <w:lvl w:ilvl="4">
      <w:start w:val="1"/>
      <w:numFmt w:val="bullet"/>
      <w:lvlText w:val=""/>
      <w:lvlJc w:val="left"/>
      <w:pPr>
        <w:tabs>
          <w:tab w:val="num" w:pos="3535"/>
        </w:tabs>
        <w:ind w:left="3535" w:hanging="283"/>
      </w:pPr>
      <w:rPr>
        <w:rFonts w:ascii="Symbol" w:hAnsi="Symbol" w:cs="Symbol"/>
        <w:sz w:val="20"/>
      </w:rPr>
    </w:lvl>
    <w:lvl w:ilvl="5">
      <w:start w:val="1"/>
      <w:numFmt w:val="bullet"/>
      <w:lvlText w:val=""/>
      <w:lvlJc w:val="left"/>
      <w:pPr>
        <w:tabs>
          <w:tab w:val="num" w:pos="4242"/>
        </w:tabs>
        <w:ind w:left="4242" w:hanging="283"/>
      </w:pPr>
      <w:rPr>
        <w:rFonts w:ascii="Symbol" w:hAnsi="Symbol" w:cs="Symbol"/>
        <w:sz w:val="20"/>
      </w:rPr>
    </w:lvl>
    <w:lvl w:ilvl="6">
      <w:start w:val="1"/>
      <w:numFmt w:val="bullet"/>
      <w:lvlText w:val=""/>
      <w:lvlJc w:val="left"/>
      <w:pPr>
        <w:tabs>
          <w:tab w:val="num" w:pos="4949"/>
        </w:tabs>
        <w:ind w:left="4949" w:hanging="283"/>
      </w:pPr>
      <w:rPr>
        <w:rFonts w:ascii="Symbol" w:hAnsi="Symbol" w:cs="Symbol"/>
        <w:sz w:val="20"/>
      </w:rPr>
    </w:lvl>
    <w:lvl w:ilvl="7">
      <w:start w:val="1"/>
      <w:numFmt w:val="bullet"/>
      <w:lvlText w:val=""/>
      <w:lvlJc w:val="left"/>
      <w:pPr>
        <w:tabs>
          <w:tab w:val="num" w:pos="5656"/>
        </w:tabs>
        <w:ind w:left="5656" w:hanging="283"/>
      </w:pPr>
      <w:rPr>
        <w:rFonts w:ascii="Symbol" w:hAnsi="Symbol" w:cs="Symbol"/>
        <w:sz w:val="20"/>
      </w:rPr>
    </w:lvl>
    <w:lvl w:ilvl="8">
      <w:start w:val="1"/>
      <w:numFmt w:val="bullet"/>
      <w:lvlText w:val=""/>
      <w:lvlJc w:val="left"/>
      <w:pPr>
        <w:tabs>
          <w:tab w:val="num" w:pos="6363"/>
        </w:tabs>
        <w:ind w:left="6363" w:hanging="283"/>
      </w:pPr>
      <w:rPr>
        <w:rFonts w:ascii="Symbol" w:hAnsi="Symbol" w:cs="Symbol"/>
        <w:sz w:val="20"/>
      </w:rPr>
    </w:lvl>
  </w:abstractNum>
  <w:abstractNum w:abstractNumId="13">
    <w:nsid w:val="0000000E"/>
    <w:multiLevelType w:val="multilevel"/>
    <w:tmpl w:val="0000000E"/>
    <w:name w:val="WW8Num23"/>
    <w:lvl w:ilvl="0">
      <w:start w:val="1"/>
      <w:numFmt w:val="bullet"/>
      <w:suff w:val="nothing"/>
      <w:lvlText w:val=""/>
      <w:lvlJc w:val="left"/>
      <w:pPr>
        <w:tabs>
          <w:tab w:val="num" w:pos="0"/>
        </w:tabs>
        <w:ind w:left="707" w:firstLine="0"/>
      </w:pPr>
      <w:rPr>
        <w:rFonts w:ascii="Symbol" w:hAnsi="Symbol" w:cs="Symbol"/>
        <w:sz w:val="20"/>
      </w:rPr>
    </w:lvl>
    <w:lvl w:ilvl="1">
      <w:start w:val="1"/>
      <w:numFmt w:val="bullet"/>
      <w:lvlText w:val=""/>
      <w:lvlJc w:val="left"/>
      <w:pPr>
        <w:tabs>
          <w:tab w:val="num" w:pos="1414"/>
        </w:tabs>
        <w:ind w:left="1414" w:hanging="283"/>
      </w:pPr>
      <w:rPr>
        <w:rFonts w:ascii="Symbol" w:hAnsi="Symbol" w:cs="Symbol"/>
        <w:sz w:val="20"/>
      </w:rPr>
    </w:lvl>
    <w:lvl w:ilvl="2">
      <w:start w:val="1"/>
      <w:numFmt w:val="bullet"/>
      <w:lvlText w:val=""/>
      <w:lvlJc w:val="left"/>
      <w:pPr>
        <w:tabs>
          <w:tab w:val="num" w:pos="2121"/>
        </w:tabs>
        <w:ind w:left="2121" w:hanging="283"/>
      </w:pPr>
      <w:rPr>
        <w:rFonts w:ascii="Symbol" w:hAnsi="Symbol" w:cs="Symbol"/>
        <w:sz w:val="20"/>
      </w:rPr>
    </w:lvl>
    <w:lvl w:ilvl="3">
      <w:start w:val="1"/>
      <w:numFmt w:val="bullet"/>
      <w:lvlText w:val=""/>
      <w:lvlJc w:val="left"/>
      <w:pPr>
        <w:tabs>
          <w:tab w:val="num" w:pos="2828"/>
        </w:tabs>
        <w:ind w:left="2828" w:hanging="283"/>
      </w:pPr>
      <w:rPr>
        <w:rFonts w:ascii="Symbol" w:hAnsi="Symbol" w:cs="Symbol"/>
        <w:sz w:val="20"/>
      </w:rPr>
    </w:lvl>
    <w:lvl w:ilvl="4">
      <w:start w:val="1"/>
      <w:numFmt w:val="bullet"/>
      <w:lvlText w:val=""/>
      <w:lvlJc w:val="left"/>
      <w:pPr>
        <w:tabs>
          <w:tab w:val="num" w:pos="3535"/>
        </w:tabs>
        <w:ind w:left="3535" w:hanging="283"/>
      </w:pPr>
      <w:rPr>
        <w:rFonts w:ascii="Symbol" w:hAnsi="Symbol" w:cs="Symbol"/>
        <w:sz w:val="20"/>
      </w:rPr>
    </w:lvl>
    <w:lvl w:ilvl="5">
      <w:start w:val="1"/>
      <w:numFmt w:val="bullet"/>
      <w:lvlText w:val=""/>
      <w:lvlJc w:val="left"/>
      <w:pPr>
        <w:tabs>
          <w:tab w:val="num" w:pos="4242"/>
        </w:tabs>
        <w:ind w:left="4242" w:hanging="283"/>
      </w:pPr>
      <w:rPr>
        <w:rFonts w:ascii="Symbol" w:hAnsi="Symbol" w:cs="Symbol"/>
        <w:sz w:val="20"/>
      </w:rPr>
    </w:lvl>
    <w:lvl w:ilvl="6">
      <w:start w:val="1"/>
      <w:numFmt w:val="bullet"/>
      <w:lvlText w:val=""/>
      <w:lvlJc w:val="left"/>
      <w:pPr>
        <w:tabs>
          <w:tab w:val="num" w:pos="4949"/>
        </w:tabs>
        <w:ind w:left="4949" w:hanging="283"/>
      </w:pPr>
      <w:rPr>
        <w:rFonts w:ascii="Symbol" w:hAnsi="Symbol" w:cs="Symbol"/>
        <w:sz w:val="20"/>
      </w:rPr>
    </w:lvl>
    <w:lvl w:ilvl="7">
      <w:start w:val="1"/>
      <w:numFmt w:val="bullet"/>
      <w:lvlText w:val=""/>
      <w:lvlJc w:val="left"/>
      <w:pPr>
        <w:tabs>
          <w:tab w:val="num" w:pos="5656"/>
        </w:tabs>
        <w:ind w:left="5656" w:hanging="283"/>
      </w:pPr>
      <w:rPr>
        <w:rFonts w:ascii="Symbol" w:hAnsi="Symbol" w:cs="Symbol"/>
        <w:sz w:val="20"/>
      </w:rPr>
    </w:lvl>
    <w:lvl w:ilvl="8">
      <w:start w:val="1"/>
      <w:numFmt w:val="bullet"/>
      <w:lvlText w:val=""/>
      <w:lvlJc w:val="left"/>
      <w:pPr>
        <w:tabs>
          <w:tab w:val="num" w:pos="6363"/>
        </w:tabs>
        <w:ind w:left="6363" w:hanging="283"/>
      </w:pPr>
      <w:rPr>
        <w:rFonts w:ascii="Symbol" w:hAnsi="Symbol" w:cs="Symbol"/>
        <w:sz w:val="20"/>
      </w:rPr>
    </w:lvl>
  </w:abstractNum>
  <w:abstractNum w:abstractNumId="14">
    <w:nsid w:val="014C6129"/>
    <w:multiLevelType w:val="hybridMultilevel"/>
    <w:tmpl w:val="7BAA85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016E19E6"/>
    <w:multiLevelType w:val="hybridMultilevel"/>
    <w:tmpl w:val="3C3E74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03DD591F"/>
    <w:multiLevelType w:val="multilevel"/>
    <w:tmpl w:val="6A0C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4596923"/>
    <w:multiLevelType w:val="multilevel"/>
    <w:tmpl w:val="217C1E2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04FA1CBA"/>
    <w:multiLevelType w:val="multilevel"/>
    <w:tmpl w:val="87EA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B916D6"/>
    <w:multiLevelType w:val="hybridMultilevel"/>
    <w:tmpl w:val="8E0E52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087B7581"/>
    <w:multiLevelType w:val="multilevel"/>
    <w:tmpl w:val="217C1E2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nsid w:val="177E7350"/>
    <w:multiLevelType w:val="multilevel"/>
    <w:tmpl w:val="B466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ED0984"/>
    <w:multiLevelType w:val="hybridMultilevel"/>
    <w:tmpl w:val="77C05F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1C2D1FDB"/>
    <w:multiLevelType w:val="multilevel"/>
    <w:tmpl w:val="A236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F956B5"/>
    <w:multiLevelType w:val="hybridMultilevel"/>
    <w:tmpl w:val="482E97CE"/>
    <w:lvl w:ilvl="0" w:tplc="48090001">
      <w:start w:val="1"/>
      <w:numFmt w:val="bullet"/>
      <w:lvlText w:val=""/>
      <w:lvlJc w:val="left"/>
      <w:pPr>
        <w:ind w:left="787" w:hanging="360"/>
      </w:pPr>
      <w:rPr>
        <w:rFonts w:ascii="Symbol" w:hAnsi="Symbol" w:hint="default"/>
      </w:rPr>
    </w:lvl>
    <w:lvl w:ilvl="1" w:tplc="48090003" w:tentative="1">
      <w:start w:val="1"/>
      <w:numFmt w:val="bullet"/>
      <w:lvlText w:val="o"/>
      <w:lvlJc w:val="left"/>
      <w:pPr>
        <w:ind w:left="1507" w:hanging="360"/>
      </w:pPr>
      <w:rPr>
        <w:rFonts w:ascii="Courier New" w:hAnsi="Courier New" w:cs="Courier New" w:hint="default"/>
      </w:rPr>
    </w:lvl>
    <w:lvl w:ilvl="2" w:tplc="48090005" w:tentative="1">
      <w:start w:val="1"/>
      <w:numFmt w:val="bullet"/>
      <w:lvlText w:val=""/>
      <w:lvlJc w:val="left"/>
      <w:pPr>
        <w:ind w:left="2227" w:hanging="360"/>
      </w:pPr>
      <w:rPr>
        <w:rFonts w:ascii="Wingdings" w:hAnsi="Wingdings" w:hint="default"/>
      </w:rPr>
    </w:lvl>
    <w:lvl w:ilvl="3" w:tplc="48090001" w:tentative="1">
      <w:start w:val="1"/>
      <w:numFmt w:val="bullet"/>
      <w:lvlText w:val=""/>
      <w:lvlJc w:val="left"/>
      <w:pPr>
        <w:ind w:left="2947" w:hanging="360"/>
      </w:pPr>
      <w:rPr>
        <w:rFonts w:ascii="Symbol" w:hAnsi="Symbol" w:hint="default"/>
      </w:rPr>
    </w:lvl>
    <w:lvl w:ilvl="4" w:tplc="48090003" w:tentative="1">
      <w:start w:val="1"/>
      <w:numFmt w:val="bullet"/>
      <w:lvlText w:val="o"/>
      <w:lvlJc w:val="left"/>
      <w:pPr>
        <w:ind w:left="3667" w:hanging="360"/>
      </w:pPr>
      <w:rPr>
        <w:rFonts w:ascii="Courier New" w:hAnsi="Courier New" w:cs="Courier New" w:hint="default"/>
      </w:rPr>
    </w:lvl>
    <w:lvl w:ilvl="5" w:tplc="48090005" w:tentative="1">
      <w:start w:val="1"/>
      <w:numFmt w:val="bullet"/>
      <w:lvlText w:val=""/>
      <w:lvlJc w:val="left"/>
      <w:pPr>
        <w:ind w:left="4387" w:hanging="360"/>
      </w:pPr>
      <w:rPr>
        <w:rFonts w:ascii="Wingdings" w:hAnsi="Wingdings" w:hint="default"/>
      </w:rPr>
    </w:lvl>
    <w:lvl w:ilvl="6" w:tplc="48090001" w:tentative="1">
      <w:start w:val="1"/>
      <w:numFmt w:val="bullet"/>
      <w:lvlText w:val=""/>
      <w:lvlJc w:val="left"/>
      <w:pPr>
        <w:ind w:left="5107" w:hanging="360"/>
      </w:pPr>
      <w:rPr>
        <w:rFonts w:ascii="Symbol" w:hAnsi="Symbol" w:hint="default"/>
      </w:rPr>
    </w:lvl>
    <w:lvl w:ilvl="7" w:tplc="48090003" w:tentative="1">
      <w:start w:val="1"/>
      <w:numFmt w:val="bullet"/>
      <w:lvlText w:val="o"/>
      <w:lvlJc w:val="left"/>
      <w:pPr>
        <w:ind w:left="5827" w:hanging="360"/>
      </w:pPr>
      <w:rPr>
        <w:rFonts w:ascii="Courier New" w:hAnsi="Courier New" w:cs="Courier New" w:hint="default"/>
      </w:rPr>
    </w:lvl>
    <w:lvl w:ilvl="8" w:tplc="48090005" w:tentative="1">
      <w:start w:val="1"/>
      <w:numFmt w:val="bullet"/>
      <w:lvlText w:val=""/>
      <w:lvlJc w:val="left"/>
      <w:pPr>
        <w:ind w:left="6547" w:hanging="360"/>
      </w:pPr>
      <w:rPr>
        <w:rFonts w:ascii="Wingdings" w:hAnsi="Wingdings" w:hint="default"/>
      </w:rPr>
    </w:lvl>
  </w:abstractNum>
  <w:abstractNum w:abstractNumId="25">
    <w:nsid w:val="241459E1"/>
    <w:multiLevelType w:val="hybridMultilevel"/>
    <w:tmpl w:val="38A0BD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27053323"/>
    <w:multiLevelType w:val="hybridMultilevel"/>
    <w:tmpl w:val="282435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nsid w:val="28422302"/>
    <w:multiLevelType w:val="hybridMultilevel"/>
    <w:tmpl w:val="8F9CCD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2EA76B61"/>
    <w:multiLevelType w:val="hybridMultilevel"/>
    <w:tmpl w:val="4C166E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33975460"/>
    <w:multiLevelType w:val="multilevel"/>
    <w:tmpl w:val="4F9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F56C1E"/>
    <w:multiLevelType w:val="hybridMultilevel"/>
    <w:tmpl w:val="2EA27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38FA08CD"/>
    <w:multiLevelType w:val="hybridMultilevel"/>
    <w:tmpl w:val="41A600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nsid w:val="399B21EB"/>
    <w:multiLevelType w:val="hybridMultilevel"/>
    <w:tmpl w:val="D09814C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407D4B6A"/>
    <w:multiLevelType w:val="multilevel"/>
    <w:tmpl w:val="B466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9530E5"/>
    <w:multiLevelType w:val="multilevel"/>
    <w:tmpl w:val="217C1E2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41DF4DFA"/>
    <w:multiLevelType w:val="hybridMultilevel"/>
    <w:tmpl w:val="BB9A732A"/>
    <w:lvl w:ilvl="0" w:tplc="75FA7D20">
      <w:start w:val="1"/>
      <w:numFmt w:val="bullet"/>
      <w:lvlText w:val=""/>
      <w:lvlJc w:val="left"/>
      <w:pPr>
        <w:ind w:left="720" w:hanging="360"/>
      </w:pPr>
      <w:rPr>
        <w:rFonts w:ascii="Symbol" w:hAnsi="Symbol" w:hint="default"/>
        <w:color w:val="00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nsid w:val="429E5CA8"/>
    <w:multiLevelType w:val="multilevel"/>
    <w:tmpl w:val="D7961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431F4E9C"/>
    <w:multiLevelType w:val="hybridMultilevel"/>
    <w:tmpl w:val="F162FC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nsid w:val="48FD5BC2"/>
    <w:multiLevelType w:val="multilevel"/>
    <w:tmpl w:val="B17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626FFA"/>
    <w:multiLevelType w:val="multilevel"/>
    <w:tmpl w:val="3B24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CD96F7B"/>
    <w:multiLevelType w:val="hybridMultilevel"/>
    <w:tmpl w:val="95B85908"/>
    <w:lvl w:ilvl="0" w:tplc="EEA00392">
      <w:start w:val="1"/>
      <w:numFmt w:val="bullet"/>
      <w:lvlText w:val=""/>
      <w:lvlJc w:val="left"/>
      <w:pPr>
        <w:ind w:left="720" w:hanging="360"/>
      </w:pPr>
      <w:rPr>
        <w:rFonts w:ascii="Symbol" w:hAnsi="Symbol" w:hint="default"/>
        <w:sz w:val="16"/>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nsid w:val="505342B8"/>
    <w:multiLevelType w:val="hybridMultilevel"/>
    <w:tmpl w:val="DB3650CC"/>
    <w:lvl w:ilvl="0" w:tplc="48090001">
      <w:start w:val="1"/>
      <w:numFmt w:val="bullet"/>
      <w:lvlText w:val=""/>
      <w:lvlJc w:val="left"/>
      <w:pPr>
        <w:ind w:left="720" w:hanging="360"/>
      </w:pPr>
      <w:rPr>
        <w:rFonts w:ascii="Symbol" w:hAnsi="Symbol" w:hint="default"/>
      </w:rPr>
    </w:lvl>
    <w:lvl w:ilvl="1" w:tplc="226ABB7E">
      <w:numFmt w:val="bullet"/>
      <w:lvlText w:val="·"/>
      <w:lvlJc w:val="left"/>
      <w:pPr>
        <w:ind w:left="1584" w:hanging="504"/>
      </w:pPr>
      <w:rPr>
        <w:rFonts w:ascii="Arial" w:eastAsia="SimSu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nsid w:val="516B35D2"/>
    <w:multiLevelType w:val="hybridMultilevel"/>
    <w:tmpl w:val="DC60C8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nsid w:val="54592FE0"/>
    <w:multiLevelType w:val="hybridMultilevel"/>
    <w:tmpl w:val="9B9073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nsid w:val="5A3B5DB2"/>
    <w:multiLevelType w:val="multilevel"/>
    <w:tmpl w:val="77AE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575733"/>
    <w:multiLevelType w:val="multilevel"/>
    <w:tmpl w:val="048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D8A5377"/>
    <w:multiLevelType w:val="hybridMultilevel"/>
    <w:tmpl w:val="33A0EFB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nsid w:val="5F6026C1"/>
    <w:multiLevelType w:val="multilevel"/>
    <w:tmpl w:val="F6BC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5F8F28BF"/>
    <w:multiLevelType w:val="hybridMultilevel"/>
    <w:tmpl w:val="B98A9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A4B034E"/>
    <w:multiLevelType w:val="multilevel"/>
    <w:tmpl w:val="D2F6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104645"/>
    <w:multiLevelType w:val="multilevel"/>
    <w:tmpl w:val="217C1E2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nsid w:val="6E092A3F"/>
    <w:multiLevelType w:val="multilevel"/>
    <w:tmpl w:val="F6301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714702D5"/>
    <w:multiLevelType w:val="multilevel"/>
    <w:tmpl w:val="217C1E2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nsid w:val="7E1D6A2F"/>
    <w:multiLevelType w:val="hybridMultilevel"/>
    <w:tmpl w:val="F82899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35"/>
  </w:num>
  <w:num w:numId="4">
    <w:abstractNumId w:val="33"/>
  </w:num>
  <w:num w:numId="5">
    <w:abstractNumId w:val="21"/>
  </w:num>
  <w:num w:numId="6">
    <w:abstractNumId w:val="49"/>
  </w:num>
  <w:num w:numId="7">
    <w:abstractNumId w:val="14"/>
  </w:num>
  <w:num w:numId="8">
    <w:abstractNumId w:val="31"/>
  </w:num>
  <w:num w:numId="9">
    <w:abstractNumId w:val="43"/>
  </w:num>
  <w:num w:numId="10">
    <w:abstractNumId w:val="27"/>
  </w:num>
  <w:num w:numId="11">
    <w:abstractNumId w:val="53"/>
  </w:num>
  <w:num w:numId="12">
    <w:abstractNumId w:val="15"/>
  </w:num>
  <w:num w:numId="13">
    <w:abstractNumId w:val="28"/>
  </w:num>
  <w:num w:numId="14">
    <w:abstractNumId w:val="38"/>
  </w:num>
  <w:num w:numId="15">
    <w:abstractNumId w:val="45"/>
  </w:num>
  <w:num w:numId="16">
    <w:abstractNumId w:val="26"/>
  </w:num>
  <w:num w:numId="17">
    <w:abstractNumId w:val="24"/>
  </w:num>
  <w:num w:numId="18">
    <w:abstractNumId w:val="42"/>
  </w:num>
  <w:num w:numId="19">
    <w:abstractNumId w:val="32"/>
  </w:num>
  <w:num w:numId="20">
    <w:abstractNumId w:val="37"/>
  </w:num>
  <w:num w:numId="21">
    <w:abstractNumId w:val="19"/>
  </w:num>
  <w:num w:numId="22">
    <w:abstractNumId w:val="22"/>
  </w:num>
  <w:num w:numId="23">
    <w:abstractNumId w:val="25"/>
  </w:num>
  <w:num w:numId="24">
    <w:abstractNumId w:val="30"/>
  </w:num>
  <w:num w:numId="25">
    <w:abstractNumId w:val="0"/>
  </w:num>
  <w:num w:numId="26">
    <w:abstractNumId w:val="51"/>
  </w:num>
  <w:num w:numId="27">
    <w:abstractNumId w:val="47"/>
  </w:num>
  <w:num w:numId="28">
    <w:abstractNumId w:val="36"/>
  </w:num>
  <w:num w:numId="29">
    <w:abstractNumId w:val="48"/>
  </w:num>
  <w:num w:numId="30">
    <w:abstractNumId w:val="41"/>
  </w:num>
  <w:num w:numId="31">
    <w:abstractNumId w:val="46"/>
  </w:num>
  <w:num w:numId="32">
    <w:abstractNumId w:val="39"/>
  </w:num>
  <w:num w:numId="33">
    <w:abstractNumId w:val="16"/>
  </w:num>
  <w:num w:numId="34">
    <w:abstractNumId w:val="29"/>
  </w:num>
  <w:num w:numId="35">
    <w:abstractNumId w:val="23"/>
  </w:num>
  <w:num w:numId="36">
    <w:abstractNumId w:val="18"/>
  </w:num>
  <w:num w:numId="37">
    <w:abstractNumId w:val="44"/>
  </w:num>
  <w:num w:numId="38">
    <w:abstractNumId w:val="34"/>
  </w:num>
  <w:num w:numId="39">
    <w:abstractNumId w:val="52"/>
  </w:num>
  <w:num w:numId="40">
    <w:abstractNumId w:val="17"/>
  </w:num>
  <w:num w:numId="41">
    <w:abstractNumId w:val="50"/>
  </w:num>
  <w:num w:numId="4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F6"/>
    <w:rsid w:val="000318CC"/>
    <w:rsid w:val="00036873"/>
    <w:rsid w:val="0003696F"/>
    <w:rsid w:val="00052EC9"/>
    <w:rsid w:val="00073422"/>
    <w:rsid w:val="00085998"/>
    <w:rsid w:val="000E4D25"/>
    <w:rsid w:val="000E5E88"/>
    <w:rsid w:val="000E75CC"/>
    <w:rsid w:val="00123BEB"/>
    <w:rsid w:val="00140389"/>
    <w:rsid w:val="00160A59"/>
    <w:rsid w:val="00173CDF"/>
    <w:rsid w:val="001B3FFE"/>
    <w:rsid w:val="001C664A"/>
    <w:rsid w:val="001D3E3E"/>
    <w:rsid w:val="002011BF"/>
    <w:rsid w:val="00201591"/>
    <w:rsid w:val="00245B9F"/>
    <w:rsid w:val="00272EA8"/>
    <w:rsid w:val="002802A4"/>
    <w:rsid w:val="002B0BE1"/>
    <w:rsid w:val="002D1F08"/>
    <w:rsid w:val="002F5EF6"/>
    <w:rsid w:val="002F5EF9"/>
    <w:rsid w:val="00307EC6"/>
    <w:rsid w:val="00311327"/>
    <w:rsid w:val="00316CD6"/>
    <w:rsid w:val="00325DC2"/>
    <w:rsid w:val="0033673D"/>
    <w:rsid w:val="00356972"/>
    <w:rsid w:val="00376C13"/>
    <w:rsid w:val="003847F1"/>
    <w:rsid w:val="00390854"/>
    <w:rsid w:val="0039753C"/>
    <w:rsid w:val="003A4E8D"/>
    <w:rsid w:val="003B1C20"/>
    <w:rsid w:val="003C2CBD"/>
    <w:rsid w:val="003D0D26"/>
    <w:rsid w:val="003D2BA4"/>
    <w:rsid w:val="003F703B"/>
    <w:rsid w:val="00406C2D"/>
    <w:rsid w:val="00415174"/>
    <w:rsid w:val="00434823"/>
    <w:rsid w:val="0044635F"/>
    <w:rsid w:val="00447C7D"/>
    <w:rsid w:val="004754B6"/>
    <w:rsid w:val="00485A62"/>
    <w:rsid w:val="00486871"/>
    <w:rsid w:val="004974D4"/>
    <w:rsid w:val="004E49DC"/>
    <w:rsid w:val="005212D1"/>
    <w:rsid w:val="0054104B"/>
    <w:rsid w:val="00547111"/>
    <w:rsid w:val="00553EDF"/>
    <w:rsid w:val="00565134"/>
    <w:rsid w:val="00565B66"/>
    <w:rsid w:val="00566964"/>
    <w:rsid w:val="00575AAF"/>
    <w:rsid w:val="005C391B"/>
    <w:rsid w:val="00607DCE"/>
    <w:rsid w:val="00654443"/>
    <w:rsid w:val="00656778"/>
    <w:rsid w:val="00683146"/>
    <w:rsid w:val="0068460C"/>
    <w:rsid w:val="00687BEE"/>
    <w:rsid w:val="00696123"/>
    <w:rsid w:val="00697AE2"/>
    <w:rsid w:val="006D1F30"/>
    <w:rsid w:val="006F4898"/>
    <w:rsid w:val="00711DD6"/>
    <w:rsid w:val="007229E0"/>
    <w:rsid w:val="00746EA4"/>
    <w:rsid w:val="007547DD"/>
    <w:rsid w:val="007735F1"/>
    <w:rsid w:val="00780210"/>
    <w:rsid w:val="00795C04"/>
    <w:rsid w:val="00797128"/>
    <w:rsid w:val="007E1384"/>
    <w:rsid w:val="007F6429"/>
    <w:rsid w:val="00817C6B"/>
    <w:rsid w:val="00840BC2"/>
    <w:rsid w:val="00847404"/>
    <w:rsid w:val="00872F67"/>
    <w:rsid w:val="00881DFD"/>
    <w:rsid w:val="008859A0"/>
    <w:rsid w:val="00890DF3"/>
    <w:rsid w:val="00897202"/>
    <w:rsid w:val="008A3480"/>
    <w:rsid w:val="008A62E2"/>
    <w:rsid w:val="008A7B3F"/>
    <w:rsid w:val="008D3F3A"/>
    <w:rsid w:val="008E7525"/>
    <w:rsid w:val="00901858"/>
    <w:rsid w:val="00907E3B"/>
    <w:rsid w:val="00925A77"/>
    <w:rsid w:val="009529D3"/>
    <w:rsid w:val="00971DBB"/>
    <w:rsid w:val="00980D66"/>
    <w:rsid w:val="0098586A"/>
    <w:rsid w:val="00992C4C"/>
    <w:rsid w:val="009A4FD7"/>
    <w:rsid w:val="009F16B1"/>
    <w:rsid w:val="00A07670"/>
    <w:rsid w:val="00A108E7"/>
    <w:rsid w:val="00A1092B"/>
    <w:rsid w:val="00A42710"/>
    <w:rsid w:val="00A4602B"/>
    <w:rsid w:val="00A55B46"/>
    <w:rsid w:val="00AA2FA0"/>
    <w:rsid w:val="00AF4907"/>
    <w:rsid w:val="00B00C90"/>
    <w:rsid w:val="00B1717D"/>
    <w:rsid w:val="00B34C8D"/>
    <w:rsid w:val="00B51BC0"/>
    <w:rsid w:val="00B80F3E"/>
    <w:rsid w:val="00B81595"/>
    <w:rsid w:val="00B81994"/>
    <w:rsid w:val="00B90AD9"/>
    <w:rsid w:val="00B91132"/>
    <w:rsid w:val="00B94608"/>
    <w:rsid w:val="00BA648E"/>
    <w:rsid w:val="00BB43B1"/>
    <w:rsid w:val="00BB5A33"/>
    <w:rsid w:val="00BC30C6"/>
    <w:rsid w:val="00BE1E0B"/>
    <w:rsid w:val="00BF4C4B"/>
    <w:rsid w:val="00BF6FFA"/>
    <w:rsid w:val="00C110BE"/>
    <w:rsid w:val="00C157DB"/>
    <w:rsid w:val="00C438B8"/>
    <w:rsid w:val="00C836BB"/>
    <w:rsid w:val="00CD2516"/>
    <w:rsid w:val="00CD4898"/>
    <w:rsid w:val="00D1171B"/>
    <w:rsid w:val="00D1378F"/>
    <w:rsid w:val="00D349D7"/>
    <w:rsid w:val="00D5021E"/>
    <w:rsid w:val="00D542B0"/>
    <w:rsid w:val="00D71C49"/>
    <w:rsid w:val="00D71DBA"/>
    <w:rsid w:val="00D96D07"/>
    <w:rsid w:val="00DC08B8"/>
    <w:rsid w:val="00DC0958"/>
    <w:rsid w:val="00DC5A1E"/>
    <w:rsid w:val="00DD1BFA"/>
    <w:rsid w:val="00DE3B00"/>
    <w:rsid w:val="00E15CD0"/>
    <w:rsid w:val="00E27012"/>
    <w:rsid w:val="00E31C4E"/>
    <w:rsid w:val="00E42034"/>
    <w:rsid w:val="00EB352E"/>
    <w:rsid w:val="00EB7804"/>
    <w:rsid w:val="00EC4410"/>
    <w:rsid w:val="00EC51B4"/>
    <w:rsid w:val="00ED1CC8"/>
    <w:rsid w:val="00EE4BC8"/>
    <w:rsid w:val="00EE582E"/>
    <w:rsid w:val="00F132C0"/>
    <w:rsid w:val="00F41B90"/>
    <w:rsid w:val="00F44A73"/>
    <w:rsid w:val="00F6019B"/>
    <w:rsid w:val="00F740CB"/>
    <w:rsid w:val="00F84AA4"/>
    <w:rsid w:val="00F84C80"/>
    <w:rsid w:val="00FA11C0"/>
    <w:rsid w:val="00FA79E3"/>
    <w:rsid w:val="00FB3EEE"/>
    <w:rsid w:val="00FD6FFA"/>
    <w:rsid w:val="00FF3F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325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eastAsia="SimSun" w:cs="Mangal"/>
      <w:kern w:val="1"/>
      <w:sz w:val="24"/>
      <w:szCs w:val="24"/>
      <w:lang w:val="en-SG" w:eastAsia="hi-IN" w:bidi="hi-IN"/>
    </w:rPr>
  </w:style>
  <w:style w:type="paragraph" w:styleId="Heading1">
    <w:name w:val="heading 1"/>
    <w:basedOn w:val="Standard"/>
    <w:next w:val="Standard"/>
    <w:qFormat/>
    <w:pPr>
      <w:keepNext/>
      <w:outlineLvl w:val="0"/>
    </w:pPr>
    <w:rPr>
      <w:b/>
      <w:bCs/>
      <w:sz w:val="20"/>
      <w:szCs w:val="20"/>
      <w:lang w:val="en-US"/>
    </w:rPr>
  </w:style>
  <w:style w:type="paragraph" w:styleId="Heading2">
    <w:name w:val="heading 2"/>
    <w:basedOn w:val="Standard"/>
    <w:next w:val="Standard"/>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BF6FFA"/>
    <w:pPr>
      <w:keepNext/>
      <w:keepLines/>
      <w:spacing w:before="200"/>
      <w:outlineLvl w:val="2"/>
    </w:pPr>
    <w:rPr>
      <w:rFonts w:asciiTheme="majorHAnsi" w:eastAsiaTheme="majorEastAsia" w:hAnsiTheme="majorHAnsi"/>
      <w:b/>
      <w:bCs/>
      <w:color w:val="4472C4"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rPr>
  </w:style>
  <w:style w:type="character" w:customStyle="1" w:styleId="WW8Num5z0">
    <w:name w:val="WW8Num5z0"/>
    <w:rPr>
      <w:rFonts w:ascii="Arial" w:eastAsia="Times New Roman" w:hAnsi="Arial" w:cs="Arial"/>
    </w:rPr>
  </w:style>
  <w:style w:type="character" w:customStyle="1" w:styleId="WW8Num6z0">
    <w:name w:val="WW8Num6z0"/>
    <w:rPr>
      <w:rFonts w:ascii="Symbol" w:eastAsia="Times New Roman" w:hAnsi="Symbol" w:cs="Times New Roman"/>
    </w:rPr>
  </w:style>
  <w:style w:type="character" w:customStyle="1" w:styleId="WW8Num7z0">
    <w:name w:val="WW8Num7z0"/>
    <w:rPr>
      <w:rFonts w:ascii="Symbol" w:hAnsi="Symbol" w:cs="Symbol"/>
    </w:rPr>
  </w:style>
  <w:style w:type="character" w:customStyle="1" w:styleId="WW8Num8z0">
    <w:name w:val="WW8Num8z0"/>
    <w:rPr>
      <w:rFonts w:ascii="Symbol" w:eastAsia="Times New Roman" w:hAnsi="Symbol" w:cs="Times New Roman"/>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sz w:val="20"/>
    </w:rPr>
  </w:style>
  <w:style w:type="character" w:customStyle="1" w:styleId="WW8Num12z0">
    <w:name w:val="WW8Num12z0"/>
    <w:rPr>
      <w:rFonts w:ascii="Symbol" w:hAnsi="Symbol" w:cs="Symbol"/>
    </w:rPr>
  </w:style>
  <w:style w:type="character" w:customStyle="1" w:styleId="WW8Num13z0">
    <w:name w:val="WW8Num13z0"/>
    <w:rPr>
      <w:rFonts w:ascii="Symbol" w:hAnsi="Symbol" w:cs="StarSymbol"/>
      <w:sz w:val="18"/>
      <w:szCs w:val="18"/>
    </w:rPr>
  </w:style>
  <w:style w:type="character" w:customStyle="1" w:styleId="WW8Num14z0">
    <w:name w:val="WW8Num14z0"/>
    <w:rPr>
      <w:rFonts w:ascii="Symbol" w:hAnsi="Symbol" w:cs="StarSymbol"/>
      <w:sz w:val="18"/>
      <w:szCs w:val="18"/>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tarSymbol"/>
      <w:sz w:val="18"/>
      <w:szCs w:val="18"/>
    </w:rPr>
  </w:style>
  <w:style w:type="character" w:customStyle="1" w:styleId="WW8Num17z0">
    <w:name w:val="WW8Num17z0"/>
    <w:rPr>
      <w:rFonts w:ascii="Symbol" w:hAnsi="Symbol" w:cs="StarSymbol"/>
      <w:sz w:val="18"/>
      <w:szCs w:val="18"/>
    </w:rPr>
  </w:style>
  <w:style w:type="character" w:customStyle="1" w:styleId="WW8Num18z0">
    <w:name w:val="WW8Num18z0"/>
    <w:rPr>
      <w:rFonts w:ascii="Symbol" w:hAnsi="Symbol" w:cs="StarSymbol"/>
      <w:sz w:val="18"/>
      <w:szCs w:val="18"/>
    </w:rPr>
  </w:style>
  <w:style w:type="character" w:customStyle="1" w:styleId="WW8Num19z0">
    <w:name w:val="WW8Num19z0"/>
    <w:rPr>
      <w:rFonts w:ascii="Symbol" w:hAnsi="Symbol" w:cs="StarSymbol"/>
      <w:sz w:val="18"/>
      <w:szCs w:val="18"/>
    </w:rPr>
  </w:style>
  <w:style w:type="character" w:customStyle="1" w:styleId="WW8Num20z0">
    <w:name w:val="WW8Num20z0"/>
    <w:rPr>
      <w:rFonts w:ascii="Symbol" w:hAnsi="Symbol" w:cs="StarSymbol"/>
      <w:sz w:val="18"/>
      <w:szCs w:val="18"/>
    </w:rPr>
  </w:style>
  <w:style w:type="character" w:customStyle="1" w:styleId="WW8Num21z0">
    <w:name w:val="WW8Num21z0"/>
    <w:rPr>
      <w:rFonts w:ascii="Arial" w:hAnsi="Arial" w:cs="Arial"/>
    </w:rPr>
  </w:style>
  <w:style w:type="character" w:customStyle="1" w:styleId="WW8Num22z0">
    <w:name w:val="WW8Num22z0"/>
    <w:rPr>
      <w:rFonts w:ascii="Symbol" w:hAnsi="Symbol" w:cs="Symbol"/>
      <w:sz w:val="20"/>
    </w:rPr>
  </w:style>
  <w:style w:type="character" w:customStyle="1" w:styleId="WW8Num23z0">
    <w:name w:val="WW8Num23z0"/>
    <w:rPr>
      <w:rFonts w:ascii="Symbol" w:hAnsi="Symbol" w:cs="Symbol"/>
      <w:sz w:val="20"/>
    </w:rPr>
  </w:style>
  <w:style w:type="character" w:customStyle="1" w:styleId="WW8Num1z0">
    <w:name w:val="WW8Num1z0"/>
    <w:rPr>
      <w:rFonts w:ascii="Symbol" w:hAnsi="Symbol" w:cs="Symbol"/>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rPr>
      <w:rFonts w:ascii="Arial" w:hAnsi="Arial" w:cs="Arial"/>
    </w:rPr>
  </w:style>
  <w:style w:type="character" w:customStyle="1" w:styleId="WW8Num27z0">
    <w:name w:val="WW8Num27z0"/>
    <w:rPr>
      <w:rFonts w:ascii="Arial" w:hAnsi="Arial" w:cs="Arial"/>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rPr>
      <w:rFonts w:ascii="Symbol" w:hAnsi="Symbol" w:cs="Symbol"/>
      <w:sz w:val="20"/>
    </w:rPr>
  </w:style>
  <w:style w:type="character" w:customStyle="1" w:styleId="WW8Num29z1">
    <w:name w:val="WW8Num29z1"/>
    <w:rPr>
      <w:rFonts w:ascii="Courier New" w:hAnsi="Courier New" w:cs="Courier New"/>
      <w:sz w:val="20"/>
    </w:rPr>
  </w:style>
  <w:style w:type="character" w:customStyle="1" w:styleId="WW8Num29z2">
    <w:name w:val="WW8Num29z2"/>
    <w:rPr>
      <w:rFonts w:ascii="Wingdings" w:hAnsi="Wingdings" w:cs="Wingdings"/>
      <w:sz w:val="20"/>
    </w:rPr>
  </w:style>
  <w:style w:type="character" w:customStyle="1" w:styleId="WW8Num30z0">
    <w:name w:val="WW8Num30z0"/>
    <w:rPr>
      <w:rFonts w:ascii="Symbol" w:hAnsi="Symbol" w:cs="Symbol"/>
      <w:sz w:val="20"/>
    </w:rPr>
  </w:style>
  <w:style w:type="character" w:customStyle="1" w:styleId="WW8Num30z1">
    <w:name w:val="WW8Num30z1"/>
    <w:rPr>
      <w:rFonts w:ascii="Courier New" w:hAnsi="Courier New" w:cs="Courier New"/>
      <w:sz w:val="20"/>
    </w:rPr>
  </w:style>
  <w:style w:type="character" w:customStyle="1" w:styleId="WW8Num30z2">
    <w:name w:val="WW8Num30z2"/>
    <w:rPr>
      <w:rFonts w:ascii="Wingdings" w:hAnsi="Wingdings" w:cs="Wingdings"/>
      <w:sz w:val="20"/>
    </w:rPr>
  </w:style>
  <w:style w:type="character" w:customStyle="1" w:styleId="WW8Num31z0">
    <w:name w:val="WW8Num31z0"/>
    <w:rPr>
      <w:rFonts w:ascii="Symbol" w:eastAsia="Times New Roman" w:hAnsi="Symbol" w:cs="Arial"/>
    </w:rPr>
  </w:style>
  <w:style w:type="character" w:customStyle="1" w:styleId="WW8Num31z1">
    <w:name w:val="WW8Num31z1"/>
    <w:rPr>
      <w:rFonts w:ascii="Courier New" w:hAnsi="Courier New" w:cs="Courier New"/>
    </w:rPr>
  </w:style>
  <w:style w:type="character" w:customStyle="1" w:styleId="WW8Num31z2">
    <w:name w:val="WW8Num31z2"/>
    <w:rPr>
      <w:rFonts w:ascii="StarSymbol" w:hAnsi="StarSymbol" w:cs="StarSymbol"/>
    </w:rPr>
  </w:style>
  <w:style w:type="character" w:customStyle="1" w:styleId="WW8Num31z3">
    <w:name w:val="WW8Num31z3"/>
    <w:rPr>
      <w:rFonts w:ascii="Wingdings" w:hAnsi="Wingdings" w:cs="Wingdings"/>
    </w:rPr>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rPr>
      <w:rFonts w:ascii="Symbol" w:hAnsi="Symbol" w:cs="Symbol"/>
      <w:sz w:val="20"/>
    </w:rPr>
  </w:style>
  <w:style w:type="character" w:customStyle="1" w:styleId="WW8Num33z1">
    <w:name w:val="WW8Num33z1"/>
    <w:rPr>
      <w:rFonts w:ascii="Courier New" w:hAnsi="Courier New" w:cs="Courier New"/>
      <w:sz w:val="20"/>
    </w:rPr>
  </w:style>
  <w:style w:type="character" w:customStyle="1" w:styleId="WW8Num33z2">
    <w:name w:val="WW8Num33z2"/>
    <w:rPr>
      <w:rFonts w:ascii="Wingdings" w:hAnsi="Wingdings" w:cs="Wingdings"/>
      <w:sz w:val="20"/>
    </w:rPr>
  </w:style>
  <w:style w:type="character" w:customStyle="1" w:styleId="WW8Num34z0">
    <w:name w:val="WW8Num34z0"/>
    <w:rPr>
      <w:rFonts w:ascii="Symbol" w:hAnsi="Symbol" w:cs="Symbol"/>
      <w:sz w:val="20"/>
    </w:rPr>
  </w:style>
  <w:style w:type="character" w:customStyle="1" w:styleId="WW8Num34z1">
    <w:name w:val="WW8Num34z1"/>
    <w:rPr>
      <w:rFonts w:ascii="Courier New" w:hAnsi="Courier New" w:cs="Courier New"/>
      <w:sz w:val="20"/>
    </w:rPr>
  </w:style>
  <w:style w:type="character" w:customStyle="1" w:styleId="WW8Num34z2">
    <w:name w:val="WW8Num34z2"/>
    <w:rPr>
      <w:rFonts w:ascii="Wingdings" w:hAnsi="Wingdings" w:cs="Wingdings"/>
      <w:sz w:val="20"/>
    </w:rPr>
  </w:style>
  <w:style w:type="character" w:customStyle="1" w:styleId="WW8Num35z0">
    <w:name w:val="WW8Num35z0"/>
    <w:rPr>
      <w:rFonts w:ascii="Symbol" w:hAnsi="Symbol" w:cs="Symbol"/>
      <w:sz w:val="20"/>
    </w:rPr>
  </w:style>
  <w:style w:type="character" w:customStyle="1" w:styleId="WW8Num35z1">
    <w:name w:val="WW8Num35z1"/>
    <w:rPr>
      <w:rFonts w:ascii="Courier New" w:hAnsi="Courier New" w:cs="Courier New"/>
      <w:sz w:val="20"/>
    </w:rPr>
  </w:style>
  <w:style w:type="character" w:customStyle="1" w:styleId="WW8Num35z2">
    <w:name w:val="WW8Num35z2"/>
    <w:rPr>
      <w:rFonts w:ascii="Wingdings" w:hAnsi="Wingdings" w:cs="Wingdings"/>
      <w:sz w:val="20"/>
    </w:rPr>
  </w:style>
  <w:style w:type="character" w:customStyle="1" w:styleId="WW8Num36z0">
    <w:name w:val="WW8Num36z0"/>
    <w:rPr>
      <w:rFonts w:ascii="Symbol" w:hAnsi="Symbol" w:cs="Symbol"/>
      <w:sz w:val="20"/>
    </w:rPr>
  </w:style>
  <w:style w:type="character" w:customStyle="1" w:styleId="WW8Num36z1">
    <w:name w:val="WW8Num36z1"/>
    <w:rPr>
      <w:rFonts w:ascii="Courier New" w:hAnsi="Courier New" w:cs="Courier New"/>
      <w:sz w:val="20"/>
    </w:rPr>
  </w:style>
  <w:style w:type="character" w:customStyle="1" w:styleId="WW8Num36z2">
    <w:name w:val="WW8Num36z2"/>
    <w:rPr>
      <w:rFonts w:ascii="Wingdings" w:hAnsi="Wingdings" w:cs="Wingdings"/>
      <w:sz w:val="20"/>
    </w:rPr>
  </w:style>
  <w:style w:type="character" w:customStyle="1" w:styleId="WW8Num37z0">
    <w:name w:val="WW8Num37z0"/>
    <w:rPr>
      <w:rFonts w:ascii="Arial" w:eastAsia="Times New Roman" w:hAnsi="Arial" w:cs="Times New Roman"/>
    </w:rPr>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sz w:val="20"/>
    </w:rPr>
  </w:style>
  <w:style w:type="character" w:customStyle="1" w:styleId="WW8Num38z2">
    <w:name w:val="WW8Num38z2"/>
    <w:rPr>
      <w:rFonts w:ascii="Wingdings" w:hAnsi="Wingdings" w:cs="Wingdings"/>
      <w:sz w:val="20"/>
    </w:rPr>
  </w:style>
  <w:style w:type="character" w:customStyle="1" w:styleId="WW8Num39z0">
    <w:name w:val="WW8Num39z0"/>
    <w:rPr>
      <w:rFonts w:ascii="Symbol" w:hAnsi="Symbol" w:cs="Symbol"/>
      <w:sz w:val="20"/>
    </w:rPr>
  </w:style>
  <w:style w:type="character" w:customStyle="1" w:styleId="WW8Num39z1">
    <w:name w:val="WW8Num39z1"/>
    <w:rPr>
      <w:rFonts w:ascii="Courier New" w:hAnsi="Courier New" w:cs="Courier New"/>
      <w:sz w:val="20"/>
    </w:rPr>
  </w:style>
  <w:style w:type="character" w:customStyle="1" w:styleId="WW8Num39z2">
    <w:name w:val="WW8Num39z2"/>
    <w:rPr>
      <w:rFonts w:ascii="Wingdings" w:hAnsi="Wingdings" w:cs="Wingdings"/>
      <w:sz w:val="20"/>
    </w:rPr>
  </w:style>
  <w:style w:type="character" w:customStyle="1" w:styleId="WW8Num40z0">
    <w:name w:val="WW8Num40z0"/>
    <w:rPr>
      <w:rFonts w:ascii="Arial" w:eastAsia="Times New Roman" w:hAnsi="Arial" w:cs="Times New Roman"/>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43z0">
    <w:name w:val="WW8Num43z0"/>
    <w:rPr>
      <w:rFonts w:ascii="Symbol" w:hAnsi="Symbol" w:cs="Symbol"/>
      <w:sz w:val="20"/>
    </w:rPr>
  </w:style>
  <w:style w:type="character" w:customStyle="1" w:styleId="WW8Num43z1">
    <w:name w:val="WW8Num43z1"/>
    <w:rPr>
      <w:rFonts w:ascii="Courier New" w:hAnsi="Courier New" w:cs="Courier New"/>
      <w:sz w:val="20"/>
    </w:rPr>
  </w:style>
  <w:style w:type="character" w:customStyle="1" w:styleId="WW8Num43z2">
    <w:name w:val="WW8Num43z2"/>
    <w:rPr>
      <w:rFonts w:ascii="Wingdings" w:hAnsi="Wingdings" w:cs="Wingdings"/>
      <w:sz w:val="20"/>
    </w:rPr>
  </w:style>
  <w:style w:type="character" w:customStyle="1" w:styleId="WW8Num44z0">
    <w:name w:val="WW8Num44z0"/>
    <w:rPr>
      <w:rFonts w:ascii="Symbol" w:hAnsi="Symbol" w:cs="Symbol"/>
      <w:sz w:val="20"/>
    </w:rPr>
  </w:style>
  <w:style w:type="character" w:customStyle="1" w:styleId="WW8Num44z1">
    <w:name w:val="WW8Num44z1"/>
    <w:rPr>
      <w:rFonts w:ascii="Courier New" w:hAnsi="Courier New" w:cs="Courier New"/>
      <w:sz w:val="20"/>
    </w:rPr>
  </w:style>
  <w:style w:type="character" w:customStyle="1" w:styleId="WW8Num44z2">
    <w:name w:val="WW8Num44z2"/>
    <w:rPr>
      <w:rFonts w:ascii="Wingdings" w:hAnsi="Wingdings" w:cs="Wingdings"/>
      <w:sz w:val="20"/>
    </w:rPr>
  </w:style>
  <w:style w:type="character" w:customStyle="1" w:styleId="WW8Num45z0">
    <w:name w:val="WW8Num45z0"/>
    <w:rPr>
      <w:rFonts w:ascii="Arial" w:hAnsi="Arial" w:cs="Arial"/>
    </w:rPr>
  </w:style>
  <w:style w:type="character" w:customStyle="1" w:styleId="WW8Num46z0">
    <w:name w:val="WW8Num46z0"/>
    <w:rPr>
      <w:rFonts w:ascii="Symbol" w:hAnsi="Symbol" w:cs="Symbol"/>
      <w:sz w:val="20"/>
    </w:rPr>
  </w:style>
  <w:style w:type="character" w:customStyle="1" w:styleId="WW8Num46z1">
    <w:name w:val="WW8Num46z1"/>
    <w:rPr>
      <w:rFonts w:ascii="Courier New" w:hAnsi="Courier New" w:cs="Courier New"/>
      <w:sz w:val="20"/>
    </w:rPr>
  </w:style>
  <w:style w:type="character" w:customStyle="1" w:styleId="WW8Num46z2">
    <w:name w:val="WW8Num46z2"/>
    <w:rPr>
      <w:rFonts w:ascii="Wingdings" w:hAnsi="Wingdings" w:cs="Wingdings"/>
      <w:sz w:val="20"/>
    </w:rPr>
  </w:style>
  <w:style w:type="character" w:customStyle="1" w:styleId="WW8Num48z0">
    <w:name w:val="WW8Num48z0"/>
    <w:rPr>
      <w:rFonts w:ascii="Symbol" w:hAnsi="Symbol" w:cs="Symbol"/>
      <w:sz w:val="20"/>
    </w:rPr>
  </w:style>
  <w:style w:type="character" w:customStyle="1" w:styleId="WW8Num48z1">
    <w:name w:val="WW8Num48z1"/>
    <w:rPr>
      <w:rFonts w:ascii="Courier New" w:hAnsi="Courier New" w:cs="Courier New"/>
      <w:sz w:val="20"/>
    </w:rPr>
  </w:style>
  <w:style w:type="character" w:customStyle="1" w:styleId="WW8Num48z2">
    <w:name w:val="WW8Num48z2"/>
    <w:rPr>
      <w:rFonts w:ascii="Wingdings" w:hAnsi="Wingdings" w:cs="Wingdings"/>
      <w:sz w:val="20"/>
    </w:rPr>
  </w:style>
  <w:style w:type="character" w:customStyle="1" w:styleId="WW8Num49z0">
    <w:name w:val="WW8Num49z0"/>
    <w:rPr>
      <w:rFonts w:ascii="Symbol" w:hAnsi="Symbol" w:cs="Symbol"/>
      <w:sz w:val="20"/>
    </w:rPr>
  </w:style>
  <w:style w:type="character" w:customStyle="1" w:styleId="WW8Num49z1">
    <w:name w:val="WW8Num49z1"/>
    <w:rPr>
      <w:rFonts w:ascii="Courier New" w:hAnsi="Courier New" w:cs="Courier New"/>
      <w:sz w:val="20"/>
    </w:rPr>
  </w:style>
  <w:style w:type="character" w:customStyle="1" w:styleId="WW8Num49z2">
    <w:name w:val="WW8Num49z2"/>
    <w:rPr>
      <w:rFonts w:ascii="Wingdings" w:hAnsi="Wingdings" w:cs="Wingdings"/>
      <w:sz w:val="20"/>
    </w:rPr>
  </w:style>
  <w:style w:type="character" w:customStyle="1" w:styleId="WW8Num50z0">
    <w:name w:val="WW8Num50z0"/>
    <w:rPr>
      <w:rFonts w:ascii="Symbol" w:hAnsi="Symbol" w:cs="Symbol"/>
      <w:sz w:val="20"/>
    </w:rPr>
  </w:style>
  <w:style w:type="character" w:customStyle="1" w:styleId="WW8Num50z1">
    <w:name w:val="WW8Num50z1"/>
    <w:rPr>
      <w:rFonts w:ascii="Courier New" w:hAnsi="Courier New" w:cs="Courier New"/>
      <w:sz w:val="20"/>
    </w:rPr>
  </w:style>
  <w:style w:type="character" w:customStyle="1" w:styleId="WW8Num50z2">
    <w:name w:val="WW8Num50z2"/>
    <w:rPr>
      <w:rFonts w:ascii="Wingdings" w:hAnsi="Wingdings" w:cs="Wingdings"/>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DefaultParagraphFont1">
    <w:name w:val="WW-Default Paragraph Font1"/>
  </w:style>
  <w:style w:type="character" w:customStyle="1" w:styleId="WW-DefaultParagraphFont11">
    <w:name w:val="WW-Default Paragraph Font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DefaultParagraphFont111">
    <w:name w:val="WW-Default Paragraph Font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DefaultParagraphFont1111">
    <w:name w:val="WW-Default Paragraph Font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DefaultParagraphFont1111111111">
    <w:name w:val="WW-Default Paragraph Font111111111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DefaultParagraphFont11111111111">
    <w:name w:val="WW-Default Paragraph Font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DefaultParagraphFont111111111111">
    <w:name w:val="WW-Default Paragraph Font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8Num7z3">
    <w:name w:val="WW8Num7z3"/>
    <w:rPr>
      <w:rFonts w:ascii="Symbol" w:hAnsi="Symbol" w:cs="Symbol"/>
    </w:rPr>
  </w:style>
  <w:style w:type="character" w:customStyle="1" w:styleId="WW-DefaultParagraphFont1111111111111">
    <w:name w:val="WW-Default Paragraph Font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DefaultParagraphFont11111111111111">
    <w:name w:val="WW-Default Paragraph Font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DefaultParagraphFont111111111111111">
    <w:name w:val="WW-Default Paragraph Font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DefaultParagraphFont1111111111111111">
    <w:name w:val="WW-Default Paragraph Font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DefaultParagraphFont11111111111111111">
    <w:name w:val="WW-Default Paragraph Font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DefaultParagraphFont111111111111111111">
    <w:name w:val="WW-Default Paragraph Font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DefaultParagraphFont1111111111111111111">
    <w:name w:val="WW-Default Paragraph Font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BulletSymbols">
    <w:name w:val="Bullet Symbols"/>
    <w:rPr>
      <w:rFonts w:ascii="StarSymbol" w:eastAsia="StarSymbol" w:hAnsi="StarSymbol" w:cs="StarSymbol"/>
      <w:sz w:val="18"/>
      <w:szCs w:val="18"/>
    </w:rPr>
  </w:style>
  <w:style w:type="character" w:customStyle="1" w:styleId="WW-DefaultParagraphFont11111111111111111111">
    <w:name w:val="WW-Default Paragraph Font11111111111111111111"/>
  </w:style>
  <w:style w:type="character" w:customStyle="1" w:styleId="Internetlink">
    <w:name w:val="Internet link"/>
    <w:rPr>
      <w:color w:val="0000FF"/>
      <w:u w:val="single"/>
    </w:rPr>
  </w:style>
  <w:style w:type="character" w:styleId="Strong">
    <w:name w:val="Strong"/>
    <w:uiPriority w:val="22"/>
    <w:qFormat/>
    <w:rPr>
      <w:b/>
      <w:bCs/>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DefaultParagraphFont111111111111111111111">
    <w:name w:val="WW-Default Paragraph Font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8z3">
    <w:name w:val="WW8Num8z3"/>
    <w:rPr>
      <w:rFonts w:ascii="Symbol" w:hAnsi="Symbol" w:cs="Symbol"/>
    </w:rPr>
  </w:style>
  <w:style w:type="character" w:customStyle="1" w:styleId="text">
    <w:name w:val="text"/>
    <w:basedOn w:val="WW-DefaultParagraphFont11111111111111111111"/>
  </w:style>
  <w:style w:type="character" w:customStyle="1" w:styleId="Typewriter">
    <w:name w:val="Typewriter"/>
    <w:rPr>
      <w:rFonts w:ascii="Courier New" w:hAnsi="Courier New" w:cs="Courier New"/>
      <w:sz w:val="20"/>
      <w:szCs w:val="20"/>
    </w:rPr>
  </w:style>
  <w:style w:type="character" w:styleId="FollowedHyperlink">
    <w:name w:val="FollowedHyperlink"/>
    <w:rPr>
      <w:color w:val="800000"/>
      <w:u w:val="single"/>
    </w:rPr>
  </w:style>
  <w:style w:type="character" w:styleId="Emphasis">
    <w:name w:val="Emphasis"/>
    <w:qFormat/>
    <w:rPr>
      <w:i/>
      <w:iCs/>
    </w:rPr>
  </w:style>
  <w:style w:type="character" w:customStyle="1" w:styleId="BalloonTextChar">
    <w:name w:val="Balloon Text Char"/>
    <w:rPr>
      <w:rFonts w:ascii="Tahoma" w:hAnsi="Tahoma" w:cs="Tahoma"/>
      <w:sz w:val="16"/>
      <w:szCs w:val="16"/>
      <w:lang w:val="en-GB"/>
    </w:rPr>
  </w:style>
  <w:style w:type="character" w:customStyle="1" w:styleId="BodyTextChar">
    <w:name w:val="Body Text Char"/>
    <w:rPr>
      <w:rFonts w:eastAsia="Lucida Sans Unicode" w:cs="Times New Roman"/>
      <w:sz w:val="24"/>
      <w:szCs w:val="24"/>
    </w:rPr>
  </w:style>
  <w:style w:type="character" w:customStyle="1" w:styleId="apple-converted-space">
    <w:name w:val="apple-converted-space"/>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Standard"/>
    <w:next w:val="BodyText"/>
    <w:pPr>
      <w:keepNext/>
      <w:spacing w:before="240" w:after="120"/>
    </w:pPr>
    <w:rPr>
      <w:rFonts w:ascii="Arial" w:eastAsia="MS Mincho" w:hAnsi="Arial" w:cs="Tahoma"/>
      <w:sz w:val="28"/>
      <w:szCs w:val="28"/>
    </w:rPr>
  </w:style>
  <w:style w:type="paragraph" w:styleId="BodyText">
    <w:name w:val="Body Text"/>
    <w:basedOn w:val="Standard"/>
    <w:pPr>
      <w:spacing w:after="120"/>
      <w:textAlignment w:val="auto"/>
    </w:pPr>
    <w:rPr>
      <w:rFonts w:eastAsia="Lucida Sans Unicode"/>
    </w:rPr>
  </w:style>
  <w:style w:type="paragraph" w:styleId="List">
    <w:name w:val="List"/>
    <w:basedOn w:val="BodyText"/>
    <w:rPr>
      <w:rFonts w:cs="Tahoma"/>
    </w:rPr>
  </w:style>
  <w:style w:type="paragraph" w:styleId="Caption">
    <w:name w:val="caption"/>
    <w:basedOn w:val="Standard"/>
    <w:qFormat/>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Standard">
    <w:name w:val="Standard"/>
    <w:pPr>
      <w:suppressAutoHyphens/>
      <w:textAlignment w:val="baseline"/>
    </w:pPr>
    <w:rPr>
      <w:kern w:val="1"/>
      <w:sz w:val="24"/>
      <w:szCs w:val="24"/>
      <w:lang w:eastAsia="ar-SA"/>
    </w:rPr>
  </w:style>
  <w:style w:type="paragraph" w:styleId="Header">
    <w:name w:val="header"/>
    <w:basedOn w:val="Standard"/>
    <w:rPr>
      <w:sz w:val="20"/>
      <w:szCs w:val="20"/>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Title">
    <w:name w:val="Title"/>
    <w:basedOn w:val="Standard"/>
    <w:next w:val="Subtitle"/>
    <w:qFormat/>
    <w:pPr>
      <w:jc w:val="center"/>
    </w:pPr>
    <w:rPr>
      <w:rFonts w:ascii="Comic Sans MS" w:hAnsi="Comic Sans MS" w:cs="Comic Sans MS"/>
      <w:sz w:val="36"/>
    </w:rPr>
  </w:style>
  <w:style w:type="paragraph" w:styleId="Subtitle">
    <w:name w:val="Subtitle"/>
    <w:basedOn w:val="Heading"/>
    <w:next w:val="BodyText"/>
    <w:qFormat/>
    <w:pPr>
      <w:jc w:val="center"/>
    </w:pPr>
    <w:rPr>
      <w:i/>
      <w:iCs/>
    </w:rPr>
  </w:style>
  <w:style w:type="paragraph" w:styleId="NormalWeb">
    <w:name w:val="Normal (Web)"/>
    <w:basedOn w:val="Standard"/>
    <w:uiPriority w:val="99"/>
    <w:pPr>
      <w:spacing w:before="280" w:after="280"/>
    </w:pPr>
    <w:rPr>
      <w:rFonts w:eastAsia="SimSun"/>
      <w:lang w:val="en-US"/>
    </w:rPr>
  </w:style>
  <w:style w:type="paragraph" w:customStyle="1" w:styleId="NormalWeb1">
    <w:name w:val="Normal (Web)1"/>
    <w:basedOn w:val="Standard"/>
    <w:rPr>
      <w:rFonts w:eastAsia="SimSun"/>
      <w:lang w:val="en-US"/>
    </w:rPr>
  </w:style>
  <w:style w:type="paragraph" w:customStyle="1" w:styleId="2">
    <w:name w:val="正文文字 2"/>
    <w:basedOn w:val="Standard"/>
    <w:pPr>
      <w:widowControl w:val="0"/>
    </w:pPr>
    <w:rPr>
      <w:rFonts w:ascii="Arial Black" w:eastAsia="SimSun" w:hAnsi="Arial Black" w:cs="Arial Black"/>
      <w:sz w:val="21"/>
      <w:szCs w:val="21"/>
    </w:rPr>
  </w:style>
  <w:style w:type="paragraph" w:styleId="Footer">
    <w:name w:val="footer"/>
    <w:basedOn w:val="Standard"/>
    <w:pPr>
      <w:suppressLineNumbers/>
    </w:pPr>
  </w:style>
  <w:style w:type="paragraph" w:customStyle="1" w:styleId="western">
    <w:name w:val="western"/>
    <w:basedOn w:val="Standard"/>
    <w:pPr>
      <w:suppressAutoHyphens w:val="0"/>
      <w:spacing w:before="280" w:after="280"/>
    </w:pPr>
    <w:rPr>
      <w:rFonts w:eastAsia="SimSun"/>
      <w:lang w:val="en-US"/>
    </w:rPr>
  </w:style>
  <w:style w:type="paragraph" w:customStyle="1" w:styleId="Quotations">
    <w:name w:val="Quotations"/>
    <w:basedOn w:val="Standard"/>
    <w:pPr>
      <w:spacing w:after="283"/>
      <w:ind w:left="567" w:right="567"/>
    </w:pPr>
  </w:style>
  <w:style w:type="paragraph" w:styleId="BalloonText">
    <w:name w:val="Balloon Text"/>
    <w:basedOn w:val="Standard"/>
    <w:rPr>
      <w:rFonts w:ascii="Tahoma" w:hAnsi="Tahoma" w:cs="Tahoma"/>
      <w:sz w:val="16"/>
      <w:szCs w:val="16"/>
    </w:rPr>
  </w:style>
  <w:style w:type="character" w:customStyle="1" w:styleId="ecxyiv2058203141">
    <w:name w:val="ecxyiv2058203141"/>
    <w:rsid w:val="00A07670"/>
  </w:style>
  <w:style w:type="paragraph" w:styleId="ListParagraph">
    <w:name w:val="List Paragraph"/>
    <w:basedOn w:val="Normal"/>
    <w:uiPriority w:val="34"/>
    <w:qFormat/>
    <w:rsid w:val="00D1171B"/>
    <w:pPr>
      <w:ind w:left="720"/>
    </w:pPr>
    <w:rPr>
      <w:szCs w:val="21"/>
    </w:rPr>
  </w:style>
  <w:style w:type="table" w:styleId="TableGrid">
    <w:name w:val="Table Grid"/>
    <w:basedOn w:val="TableNormal"/>
    <w:uiPriority w:val="39"/>
    <w:rsid w:val="007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F6FFA"/>
    <w:rPr>
      <w:rFonts w:asciiTheme="majorHAnsi" w:eastAsiaTheme="majorEastAsia" w:hAnsiTheme="majorHAnsi" w:cs="Mangal"/>
      <w:b/>
      <w:bCs/>
      <w:color w:val="4472C4" w:themeColor="accent1"/>
      <w:kern w:val="1"/>
      <w:sz w:val="24"/>
      <w:szCs w:val="21"/>
      <w:lang w:val="en-S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eastAsia="SimSun" w:cs="Mangal"/>
      <w:kern w:val="1"/>
      <w:sz w:val="24"/>
      <w:szCs w:val="24"/>
      <w:lang w:val="en-SG" w:eastAsia="hi-IN" w:bidi="hi-IN"/>
    </w:rPr>
  </w:style>
  <w:style w:type="paragraph" w:styleId="Heading1">
    <w:name w:val="heading 1"/>
    <w:basedOn w:val="Standard"/>
    <w:next w:val="Standard"/>
    <w:qFormat/>
    <w:pPr>
      <w:keepNext/>
      <w:outlineLvl w:val="0"/>
    </w:pPr>
    <w:rPr>
      <w:b/>
      <w:bCs/>
      <w:sz w:val="20"/>
      <w:szCs w:val="20"/>
      <w:lang w:val="en-US"/>
    </w:rPr>
  </w:style>
  <w:style w:type="paragraph" w:styleId="Heading2">
    <w:name w:val="heading 2"/>
    <w:basedOn w:val="Standard"/>
    <w:next w:val="Standard"/>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BF6FFA"/>
    <w:pPr>
      <w:keepNext/>
      <w:keepLines/>
      <w:spacing w:before="200"/>
      <w:outlineLvl w:val="2"/>
    </w:pPr>
    <w:rPr>
      <w:rFonts w:asciiTheme="majorHAnsi" w:eastAsiaTheme="majorEastAsia" w:hAnsiTheme="majorHAnsi"/>
      <w:b/>
      <w:bCs/>
      <w:color w:val="4472C4"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rPr>
  </w:style>
  <w:style w:type="character" w:customStyle="1" w:styleId="WW8Num5z0">
    <w:name w:val="WW8Num5z0"/>
    <w:rPr>
      <w:rFonts w:ascii="Arial" w:eastAsia="Times New Roman" w:hAnsi="Arial" w:cs="Arial"/>
    </w:rPr>
  </w:style>
  <w:style w:type="character" w:customStyle="1" w:styleId="WW8Num6z0">
    <w:name w:val="WW8Num6z0"/>
    <w:rPr>
      <w:rFonts w:ascii="Symbol" w:eastAsia="Times New Roman" w:hAnsi="Symbol" w:cs="Times New Roman"/>
    </w:rPr>
  </w:style>
  <w:style w:type="character" w:customStyle="1" w:styleId="WW8Num7z0">
    <w:name w:val="WW8Num7z0"/>
    <w:rPr>
      <w:rFonts w:ascii="Symbol" w:hAnsi="Symbol" w:cs="Symbol"/>
    </w:rPr>
  </w:style>
  <w:style w:type="character" w:customStyle="1" w:styleId="WW8Num8z0">
    <w:name w:val="WW8Num8z0"/>
    <w:rPr>
      <w:rFonts w:ascii="Symbol" w:eastAsia="Times New Roman" w:hAnsi="Symbol" w:cs="Times New Roman"/>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sz w:val="20"/>
    </w:rPr>
  </w:style>
  <w:style w:type="character" w:customStyle="1" w:styleId="WW8Num12z0">
    <w:name w:val="WW8Num12z0"/>
    <w:rPr>
      <w:rFonts w:ascii="Symbol" w:hAnsi="Symbol" w:cs="Symbol"/>
    </w:rPr>
  </w:style>
  <w:style w:type="character" w:customStyle="1" w:styleId="WW8Num13z0">
    <w:name w:val="WW8Num13z0"/>
    <w:rPr>
      <w:rFonts w:ascii="Symbol" w:hAnsi="Symbol" w:cs="StarSymbol"/>
      <w:sz w:val="18"/>
      <w:szCs w:val="18"/>
    </w:rPr>
  </w:style>
  <w:style w:type="character" w:customStyle="1" w:styleId="WW8Num14z0">
    <w:name w:val="WW8Num14z0"/>
    <w:rPr>
      <w:rFonts w:ascii="Symbol" w:hAnsi="Symbol" w:cs="StarSymbol"/>
      <w:sz w:val="18"/>
      <w:szCs w:val="18"/>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tarSymbol"/>
      <w:sz w:val="18"/>
      <w:szCs w:val="18"/>
    </w:rPr>
  </w:style>
  <w:style w:type="character" w:customStyle="1" w:styleId="WW8Num17z0">
    <w:name w:val="WW8Num17z0"/>
    <w:rPr>
      <w:rFonts w:ascii="Symbol" w:hAnsi="Symbol" w:cs="StarSymbol"/>
      <w:sz w:val="18"/>
      <w:szCs w:val="18"/>
    </w:rPr>
  </w:style>
  <w:style w:type="character" w:customStyle="1" w:styleId="WW8Num18z0">
    <w:name w:val="WW8Num18z0"/>
    <w:rPr>
      <w:rFonts w:ascii="Symbol" w:hAnsi="Symbol" w:cs="StarSymbol"/>
      <w:sz w:val="18"/>
      <w:szCs w:val="18"/>
    </w:rPr>
  </w:style>
  <w:style w:type="character" w:customStyle="1" w:styleId="WW8Num19z0">
    <w:name w:val="WW8Num19z0"/>
    <w:rPr>
      <w:rFonts w:ascii="Symbol" w:hAnsi="Symbol" w:cs="StarSymbol"/>
      <w:sz w:val="18"/>
      <w:szCs w:val="18"/>
    </w:rPr>
  </w:style>
  <w:style w:type="character" w:customStyle="1" w:styleId="WW8Num20z0">
    <w:name w:val="WW8Num20z0"/>
    <w:rPr>
      <w:rFonts w:ascii="Symbol" w:hAnsi="Symbol" w:cs="StarSymbol"/>
      <w:sz w:val="18"/>
      <w:szCs w:val="18"/>
    </w:rPr>
  </w:style>
  <w:style w:type="character" w:customStyle="1" w:styleId="WW8Num21z0">
    <w:name w:val="WW8Num21z0"/>
    <w:rPr>
      <w:rFonts w:ascii="Arial" w:hAnsi="Arial" w:cs="Arial"/>
    </w:rPr>
  </w:style>
  <w:style w:type="character" w:customStyle="1" w:styleId="WW8Num22z0">
    <w:name w:val="WW8Num22z0"/>
    <w:rPr>
      <w:rFonts w:ascii="Symbol" w:hAnsi="Symbol" w:cs="Symbol"/>
      <w:sz w:val="20"/>
    </w:rPr>
  </w:style>
  <w:style w:type="character" w:customStyle="1" w:styleId="WW8Num23z0">
    <w:name w:val="WW8Num23z0"/>
    <w:rPr>
      <w:rFonts w:ascii="Symbol" w:hAnsi="Symbol" w:cs="Symbol"/>
      <w:sz w:val="20"/>
    </w:rPr>
  </w:style>
  <w:style w:type="character" w:customStyle="1" w:styleId="WW8Num1z0">
    <w:name w:val="WW8Num1z0"/>
    <w:rPr>
      <w:rFonts w:ascii="Symbol" w:hAnsi="Symbol" w:cs="Symbol"/>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1">
    <w:name w:val="WW8Num23z1"/>
    <w:rPr>
      <w:rFonts w:ascii="Courier New" w:hAnsi="Courier New" w:cs="Courier New"/>
      <w:sz w:val="20"/>
    </w:rPr>
  </w:style>
  <w:style w:type="character" w:customStyle="1" w:styleId="WW8Num23z2">
    <w:name w:val="WW8Num23z2"/>
    <w:rPr>
      <w:rFonts w:ascii="Wingdings" w:hAnsi="Wingdings" w:cs="Wingdings"/>
      <w:sz w:val="20"/>
    </w:rPr>
  </w:style>
  <w:style w:type="character" w:customStyle="1" w:styleId="WW8Num24z0">
    <w:name w:val="WW8Num24z0"/>
    <w:rPr>
      <w:rFonts w:ascii="Symbol" w:hAnsi="Symbol" w:cs="Symbol"/>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rPr>
      <w:rFonts w:ascii="Arial" w:hAnsi="Arial" w:cs="Arial"/>
    </w:rPr>
  </w:style>
  <w:style w:type="character" w:customStyle="1" w:styleId="WW8Num27z0">
    <w:name w:val="WW8Num27z0"/>
    <w:rPr>
      <w:rFonts w:ascii="Arial" w:hAnsi="Arial" w:cs="Arial"/>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rPr>
      <w:rFonts w:ascii="Symbol" w:hAnsi="Symbol" w:cs="Symbol"/>
      <w:sz w:val="20"/>
    </w:rPr>
  </w:style>
  <w:style w:type="character" w:customStyle="1" w:styleId="WW8Num29z1">
    <w:name w:val="WW8Num29z1"/>
    <w:rPr>
      <w:rFonts w:ascii="Courier New" w:hAnsi="Courier New" w:cs="Courier New"/>
      <w:sz w:val="20"/>
    </w:rPr>
  </w:style>
  <w:style w:type="character" w:customStyle="1" w:styleId="WW8Num29z2">
    <w:name w:val="WW8Num29z2"/>
    <w:rPr>
      <w:rFonts w:ascii="Wingdings" w:hAnsi="Wingdings" w:cs="Wingdings"/>
      <w:sz w:val="20"/>
    </w:rPr>
  </w:style>
  <w:style w:type="character" w:customStyle="1" w:styleId="WW8Num30z0">
    <w:name w:val="WW8Num30z0"/>
    <w:rPr>
      <w:rFonts w:ascii="Symbol" w:hAnsi="Symbol" w:cs="Symbol"/>
      <w:sz w:val="20"/>
    </w:rPr>
  </w:style>
  <w:style w:type="character" w:customStyle="1" w:styleId="WW8Num30z1">
    <w:name w:val="WW8Num30z1"/>
    <w:rPr>
      <w:rFonts w:ascii="Courier New" w:hAnsi="Courier New" w:cs="Courier New"/>
      <w:sz w:val="20"/>
    </w:rPr>
  </w:style>
  <w:style w:type="character" w:customStyle="1" w:styleId="WW8Num30z2">
    <w:name w:val="WW8Num30z2"/>
    <w:rPr>
      <w:rFonts w:ascii="Wingdings" w:hAnsi="Wingdings" w:cs="Wingdings"/>
      <w:sz w:val="20"/>
    </w:rPr>
  </w:style>
  <w:style w:type="character" w:customStyle="1" w:styleId="WW8Num31z0">
    <w:name w:val="WW8Num31z0"/>
    <w:rPr>
      <w:rFonts w:ascii="Symbol" w:eastAsia="Times New Roman" w:hAnsi="Symbol" w:cs="Arial"/>
    </w:rPr>
  </w:style>
  <w:style w:type="character" w:customStyle="1" w:styleId="WW8Num31z1">
    <w:name w:val="WW8Num31z1"/>
    <w:rPr>
      <w:rFonts w:ascii="Courier New" w:hAnsi="Courier New" w:cs="Courier New"/>
    </w:rPr>
  </w:style>
  <w:style w:type="character" w:customStyle="1" w:styleId="WW8Num31z2">
    <w:name w:val="WW8Num31z2"/>
    <w:rPr>
      <w:rFonts w:ascii="StarSymbol" w:hAnsi="StarSymbol" w:cs="StarSymbol"/>
    </w:rPr>
  </w:style>
  <w:style w:type="character" w:customStyle="1" w:styleId="WW8Num31z3">
    <w:name w:val="WW8Num31z3"/>
    <w:rPr>
      <w:rFonts w:ascii="Wingdings" w:hAnsi="Wingdings" w:cs="Wingdings"/>
    </w:rPr>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rPr>
      <w:rFonts w:ascii="Symbol" w:hAnsi="Symbol" w:cs="Symbol"/>
      <w:sz w:val="20"/>
    </w:rPr>
  </w:style>
  <w:style w:type="character" w:customStyle="1" w:styleId="WW8Num33z1">
    <w:name w:val="WW8Num33z1"/>
    <w:rPr>
      <w:rFonts w:ascii="Courier New" w:hAnsi="Courier New" w:cs="Courier New"/>
      <w:sz w:val="20"/>
    </w:rPr>
  </w:style>
  <w:style w:type="character" w:customStyle="1" w:styleId="WW8Num33z2">
    <w:name w:val="WW8Num33z2"/>
    <w:rPr>
      <w:rFonts w:ascii="Wingdings" w:hAnsi="Wingdings" w:cs="Wingdings"/>
      <w:sz w:val="20"/>
    </w:rPr>
  </w:style>
  <w:style w:type="character" w:customStyle="1" w:styleId="WW8Num34z0">
    <w:name w:val="WW8Num34z0"/>
    <w:rPr>
      <w:rFonts w:ascii="Symbol" w:hAnsi="Symbol" w:cs="Symbol"/>
      <w:sz w:val="20"/>
    </w:rPr>
  </w:style>
  <w:style w:type="character" w:customStyle="1" w:styleId="WW8Num34z1">
    <w:name w:val="WW8Num34z1"/>
    <w:rPr>
      <w:rFonts w:ascii="Courier New" w:hAnsi="Courier New" w:cs="Courier New"/>
      <w:sz w:val="20"/>
    </w:rPr>
  </w:style>
  <w:style w:type="character" w:customStyle="1" w:styleId="WW8Num34z2">
    <w:name w:val="WW8Num34z2"/>
    <w:rPr>
      <w:rFonts w:ascii="Wingdings" w:hAnsi="Wingdings" w:cs="Wingdings"/>
      <w:sz w:val="20"/>
    </w:rPr>
  </w:style>
  <w:style w:type="character" w:customStyle="1" w:styleId="WW8Num35z0">
    <w:name w:val="WW8Num35z0"/>
    <w:rPr>
      <w:rFonts w:ascii="Symbol" w:hAnsi="Symbol" w:cs="Symbol"/>
      <w:sz w:val="20"/>
    </w:rPr>
  </w:style>
  <w:style w:type="character" w:customStyle="1" w:styleId="WW8Num35z1">
    <w:name w:val="WW8Num35z1"/>
    <w:rPr>
      <w:rFonts w:ascii="Courier New" w:hAnsi="Courier New" w:cs="Courier New"/>
      <w:sz w:val="20"/>
    </w:rPr>
  </w:style>
  <w:style w:type="character" w:customStyle="1" w:styleId="WW8Num35z2">
    <w:name w:val="WW8Num35z2"/>
    <w:rPr>
      <w:rFonts w:ascii="Wingdings" w:hAnsi="Wingdings" w:cs="Wingdings"/>
      <w:sz w:val="20"/>
    </w:rPr>
  </w:style>
  <w:style w:type="character" w:customStyle="1" w:styleId="WW8Num36z0">
    <w:name w:val="WW8Num36z0"/>
    <w:rPr>
      <w:rFonts w:ascii="Symbol" w:hAnsi="Symbol" w:cs="Symbol"/>
      <w:sz w:val="20"/>
    </w:rPr>
  </w:style>
  <w:style w:type="character" w:customStyle="1" w:styleId="WW8Num36z1">
    <w:name w:val="WW8Num36z1"/>
    <w:rPr>
      <w:rFonts w:ascii="Courier New" w:hAnsi="Courier New" w:cs="Courier New"/>
      <w:sz w:val="20"/>
    </w:rPr>
  </w:style>
  <w:style w:type="character" w:customStyle="1" w:styleId="WW8Num36z2">
    <w:name w:val="WW8Num36z2"/>
    <w:rPr>
      <w:rFonts w:ascii="Wingdings" w:hAnsi="Wingdings" w:cs="Wingdings"/>
      <w:sz w:val="20"/>
    </w:rPr>
  </w:style>
  <w:style w:type="character" w:customStyle="1" w:styleId="WW8Num37z0">
    <w:name w:val="WW8Num37z0"/>
    <w:rPr>
      <w:rFonts w:ascii="Arial" w:eastAsia="Times New Roman" w:hAnsi="Arial" w:cs="Times New Roman"/>
    </w:rPr>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sz w:val="20"/>
    </w:rPr>
  </w:style>
  <w:style w:type="character" w:customStyle="1" w:styleId="WW8Num38z2">
    <w:name w:val="WW8Num38z2"/>
    <w:rPr>
      <w:rFonts w:ascii="Wingdings" w:hAnsi="Wingdings" w:cs="Wingdings"/>
      <w:sz w:val="20"/>
    </w:rPr>
  </w:style>
  <w:style w:type="character" w:customStyle="1" w:styleId="WW8Num39z0">
    <w:name w:val="WW8Num39z0"/>
    <w:rPr>
      <w:rFonts w:ascii="Symbol" w:hAnsi="Symbol" w:cs="Symbol"/>
      <w:sz w:val="20"/>
    </w:rPr>
  </w:style>
  <w:style w:type="character" w:customStyle="1" w:styleId="WW8Num39z1">
    <w:name w:val="WW8Num39z1"/>
    <w:rPr>
      <w:rFonts w:ascii="Courier New" w:hAnsi="Courier New" w:cs="Courier New"/>
      <w:sz w:val="20"/>
    </w:rPr>
  </w:style>
  <w:style w:type="character" w:customStyle="1" w:styleId="WW8Num39z2">
    <w:name w:val="WW8Num39z2"/>
    <w:rPr>
      <w:rFonts w:ascii="Wingdings" w:hAnsi="Wingdings" w:cs="Wingdings"/>
      <w:sz w:val="20"/>
    </w:rPr>
  </w:style>
  <w:style w:type="character" w:customStyle="1" w:styleId="WW8Num40z0">
    <w:name w:val="WW8Num40z0"/>
    <w:rPr>
      <w:rFonts w:ascii="Arial" w:eastAsia="Times New Roman" w:hAnsi="Arial" w:cs="Times New Roman"/>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43z0">
    <w:name w:val="WW8Num43z0"/>
    <w:rPr>
      <w:rFonts w:ascii="Symbol" w:hAnsi="Symbol" w:cs="Symbol"/>
      <w:sz w:val="20"/>
    </w:rPr>
  </w:style>
  <w:style w:type="character" w:customStyle="1" w:styleId="WW8Num43z1">
    <w:name w:val="WW8Num43z1"/>
    <w:rPr>
      <w:rFonts w:ascii="Courier New" w:hAnsi="Courier New" w:cs="Courier New"/>
      <w:sz w:val="20"/>
    </w:rPr>
  </w:style>
  <w:style w:type="character" w:customStyle="1" w:styleId="WW8Num43z2">
    <w:name w:val="WW8Num43z2"/>
    <w:rPr>
      <w:rFonts w:ascii="Wingdings" w:hAnsi="Wingdings" w:cs="Wingdings"/>
      <w:sz w:val="20"/>
    </w:rPr>
  </w:style>
  <w:style w:type="character" w:customStyle="1" w:styleId="WW8Num44z0">
    <w:name w:val="WW8Num44z0"/>
    <w:rPr>
      <w:rFonts w:ascii="Symbol" w:hAnsi="Symbol" w:cs="Symbol"/>
      <w:sz w:val="20"/>
    </w:rPr>
  </w:style>
  <w:style w:type="character" w:customStyle="1" w:styleId="WW8Num44z1">
    <w:name w:val="WW8Num44z1"/>
    <w:rPr>
      <w:rFonts w:ascii="Courier New" w:hAnsi="Courier New" w:cs="Courier New"/>
      <w:sz w:val="20"/>
    </w:rPr>
  </w:style>
  <w:style w:type="character" w:customStyle="1" w:styleId="WW8Num44z2">
    <w:name w:val="WW8Num44z2"/>
    <w:rPr>
      <w:rFonts w:ascii="Wingdings" w:hAnsi="Wingdings" w:cs="Wingdings"/>
      <w:sz w:val="20"/>
    </w:rPr>
  </w:style>
  <w:style w:type="character" w:customStyle="1" w:styleId="WW8Num45z0">
    <w:name w:val="WW8Num45z0"/>
    <w:rPr>
      <w:rFonts w:ascii="Arial" w:hAnsi="Arial" w:cs="Arial"/>
    </w:rPr>
  </w:style>
  <w:style w:type="character" w:customStyle="1" w:styleId="WW8Num46z0">
    <w:name w:val="WW8Num46z0"/>
    <w:rPr>
      <w:rFonts w:ascii="Symbol" w:hAnsi="Symbol" w:cs="Symbol"/>
      <w:sz w:val="20"/>
    </w:rPr>
  </w:style>
  <w:style w:type="character" w:customStyle="1" w:styleId="WW8Num46z1">
    <w:name w:val="WW8Num46z1"/>
    <w:rPr>
      <w:rFonts w:ascii="Courier New" w:hAnsi="Courier New" w:cs="Courier New"/>
      <w:sz w:val="20"/>
    </w:rPr>
  </w:style>
  <w:style w:type="character" w:customStyle="1" w:styleId="WW8Num46z2">
    <w:name w:val="WW8Num46z2"/>
    <w:rPr>
      <w:rFonts w:ascii="Wingdings" w:hAnsi="Wingdings" w:cs="Wingdings"/>
      <w:sz w:val="20"/>
    </w:rPr>
  </w:style>
  <w:style w:type="character" w:customStyle="1" w:styleId="WW8Num48z0">
    <w:name w:val="WW8Num48z0"/>
    <w:rPr>
      <w:rFonts w:ascii="Symbol" w:hAnsi="Symbol" w:cs="Symbol"/>
      <w:sz w:val="20"/>
    </w:rPr>
  </w:style>
  <w:style w:type="character" w:customStyle="1" w:styleId="WW8Num48z1">
    <w:name w:val="WW8Num48z1"/>
    <w:rPr>
      <w:rFonts w:ascii="Courier New" w:hAnsi="Courier New" w:cs="Courier New"/>
      <w:sz w:val="20"/>
    </w:rPr>
  </w:style>
  <w:style w:type="character" w:customStyle="1" w:styleId="WW8Num48z2">
    <w:name w:val="WW8Num48z2"/>
    <w:rPr>
      <w:rFonts w:ascii="Wingdings" w:hAnsi="Wingdings" w:cs="Wingdings"/>
      <w:sz w:val="20"/>
    </w:rPr>
  </w:style>
  <w:style w:type="character" w:customStyle="1" w:styleId="WW8Num49z0">
    <w:name w:val="WW8Num49z0"/>
    <w:rPr>
      <w:rFonts w:ascii="Symbol" w:hAnsi="Symbol" w:cs="Symbol"/>
      <w:sz w:val="20"/>
    </w:rPr>
  </w:style>
  <w:style w:type="character" w:customStyle="1" w:styleId="WW8Num49z1">
    <w:name w:val="WW8Num49z1"/>
    <w:rPr>
      <w:rFonts w:ascii="Courier New" w:hAnsi="Courier New" w:cs="Courier New"/>
      <w:sz w:val="20"/>
    </w:rPr>
  </w:style>
  <w:style w:type="character" w:customStyle="1" w:styleId="WW8Num49z2">
    <w:name w:val="WW8Num49z2"/>
    <w:rPr>
      <w:rFonts w:ascii="Wingdings" w:hAnsi="Wingdings" w:cs="Wingdings"/>
      <w:sz w:val="20"/>
    </w:rPr>
  </w:style>
  <w:style w:type="character" w:customStyle="1" w:styleId="WW8Num50z0">
    <w:name w:val="WW8Num50z0"/>
    <w:rPr>
      <w:rFonts w:ascii="Symbol" w:hAnsi="Symbol" w:cs="Symbol"/>
      <w:sz w:val="20"/>
    </w:rPr>
  </w:style>
  <w:style w:type="character" w:customStyle="1" w:styleId="WW8Num50z1">
    <w:name w:val="WW8Num50z1"/>
    <w:rPr>
      <w:rFonts w:ascii="Courier New" w:hAnsi="Courier New" w:cs="Courier New"/>
      <w:sz w:val="20"/>
    </w:rPr>
  </w:style>
  <w:style w:type="character" w:customStyle="1" w:styleId="WW8Num50z2">
    <w:name w:val="WW8Num50z2"/>
    <w:rPr>
      <w:rFonts w:ascii="Wingdings" w:hAnsi="Wingdings" w:cs="Wingdings"/>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DefaultParagraphFont1">
    <w:name w:val="WW-Default Paragraph Font1"/>
  </w:style>
  <w:style w:type="character" w:customStyle="1" w:styleId="WW-DefaultParagraphFont11">
    <w:name w:val="WW-Default Paragraph Font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DefaultParagraphFont111">
    <w:name w:val="WW-Default Paragraph Font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DefaultParagraphFont1111">
    <w:name w:val="WW-Default Paragraph Font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DefaultParagraphFont1111111111">
    <w:name w:val="WW-Default Paragraph Font111111111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DefaultParagraphFont11111111111">
    <w:name w:val="WW-Default Paragraph Font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DefaultParagraphFont111111111111">
    <w:name w:val="WW-Default Paragraph Font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8Num7z3">
    <w:name w:val="WW8Num7z3"/>
    <w:rPr>
      <w:rFonts w:ascii="Symbol" w:hAnsi="Symbol" w:cs="Symbol"/>
    </w:rPr>
  </w:style>
  <w:style w:type="character" w:customStyle="1" w:styleId="WW-DefaultParagraphFont1111111111111">
    <w:name w:val="WW-Default Paragraph Font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DefaultParagraphFont11111111111111">
    <w:name w:val="WW-Default Paragraph Font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DefaultParagraphFont111111111111111">
    <w:name w:val="WW-Default Paragraph Font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DefaultParagraphFont1111111111111111">
    <w:name w:val="WW-Default Paragraph Font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DefaultParagraphFont11111111111111111">
    <w:name w:val="WW-Default Paragraph Font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DefaultParagraphFont111111111111111111">
    <w:name w:val="WW-Default Paragraph Font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DefaultParagraphFont1111111111111111111">
    <w:name w:val="WW-Default Paragraph Font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BulletSymbols">
    <w:name w:val="Bullet Symbols"/>
    <w:rPr>
      <w:rFonts w:ascii="StarSymbol" w:eastAsia="StarSymbol" w:hAnsi="StarSymbol" w:cs="StarSymbol"/>
      <w:sz w:val="18"/>
      <w:szCs w:val="18"/>
    </w:rPr>
  </w:style>
  <w:style w:type="character" w:customStyle="1" w:styleId="WW-DefaultParagraphFont11111111111111111111">
    <w:name w:val="WW-Default Paragraph Font11111111111111111111"/>
  </w:style>
  <w:style w:type="character" w:customStyle="1" w:styleId="Internetlink">
    <w:name w:val="Internet link"/>
    <w:rPr>
      <w:color w:val="0000FF"/>
      <w:u w:val="single"/>
    </w:rPr>
  </w:style>
  <w:style w:type="character" w:styleId="Strong">
    <w:name w:val="Strong"/>
    <w:uiPriority w:val="22"/>
    <w:qFormat/>
    <w:rPr>
      <w:b/>
      <w:bCs/>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DefaultParagraphFont111111111111111111111">
    <w:name w:val="WW-Default Paragraph Font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8z3">
    <w:name w:val="WW8Num8z3"/>
    <w:rPr>
      <w:rFonts w:ascii="Symbol" w:hAnsi="Symbol" w:cs="Symbol"/>
    </w:rPr>
  </w:style>
  <w:style w:type="character" w:customStyle="1" w:styleId="text">
    <w:name w:val="text"/>
    <w:basedOn w:val="WW-DefaultParagraphFont11111111111111111111"/>
  </w:style>
  <w:style w:type="character" w:customStyle="1" w:styleId="Typewriter">
    <w:name w:val="Typewriter"/>
    <w:rPr>
      <w:rFonts w:ascii="Courier New" w:hAnsi="Courier New" w:cs="Courier New"/>
      <w:sz w:val="20"/>
      <w:szCs w:val="20"/>
    </w:rPr>
  </w:style>
  <w:style w:type="character" w:styleId="FollowedHyperlink">
    <w:name w:val="FollowedHyperlink"/>
    <w:rPr>
      <w:color w:val="800000"/>
      <w:u w:val="single"/>
    </w:rPr>
  </w:style>
  <w:style w:type="character" w:styleId="Emphasis">
    <w:name w:val="Emphasis"/>
    <w:qFormat/>
    <w:rPr>
      <w:i/>
      <w:iCs/>
    </w:rPr>
  </w:style>
  <w:style w:type="character" w:customStyle="1" w:styleId="BalloonTextChar">
    <w:name w:val="Balloon Text Char"/>
    <w:rPr>
      <w:rFonts w:ascii="Tahoma" w:hAnsi="Tahoma" w:cs="Tahoma"/>
      <w:sz w:val="16"/>
      <w:szCs w:val="16"/>
      <w:lang w:val="en-GB"/>
    </w:rPr>
  </w:style>
  <w:style w:type="character" w:customStyle="1" w:styleId="BodyTextChar">
    <w:name w:val="Body Text Char"/>
    <w:rPr>
      <w:rFonts w:eastAsia="Lucida Sans Unicode" w:cs="Times New Roman"/>
      <w:sz w:val="24"/>
      <w:szCs w:val="24"/>
    </w:rPr>
  </w:style>
  <w:style w:type="character" w:customStyle="1" w:styleId="apple-converted-space">
    <w:name w:val="apple-converted-space"/>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Standard"/>
    <w:next w:val="BodyText"/>
    <w:pPr>
      <w:keepNext/>
      <w:spacing w:before="240" w:after="120"/>
    </w:pPr>
    <w:rPr>
      <w:rFonts w:ascii="Arial" w:eastAsia="MS Mincho" w:hAnsi="Arial" w:cs="Tahoma"/>
      <w:sz w:val="28"/>
      <w:szCs w:val="28"/>
    </w:rPr>
  </w:style>
  <w:style w:type="paragraph" w:styleId="BodyText">
    <w:name w:val="Body Text"/>
    <w:basedOn w:val="Standard"/>
    <w:pPr>
      <w:spacing w:after="120"/>
      <w:textAlignment w:val="auto"/>
    </w:pPr>
    <w:rPr>
      <w:rFonts w:eastAsia="Lucida Sans Unicode"/>
    </w:rPr>
  </w:style>
  <w:style w:type="paragraph" w:styleId="List">
    <w:name w:val="List"/>
    <w:basedOn w:val="BodyText"/>
    <w:rPr>
      <w:rFonts w:cs="Tahoma"/>
    </w:rPr>
  </w:style>
  <w:style w:type="paragraph" w:styleId="Caption">
    <w:name w:val="caption"/>
    <w:basedOn w:val="Standard"/>
    <w:qFormat/>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Standard">
    <w:name w:val="Standard"/>
    <w:pPr>
      <w:suppressAutoHyphens/>
      <w:textAlignment w:val="baseline"/>
    </w:pPr>
    <w:rPr>
      <w:kern w:val="1"/>
      <w:sz w:val="24"/>
      <w:szCs w:val="24"/>
      <w:lang w:eastAsia="ar-SA"/>
    </w:rPr>
  </w:style>
  <w:style w:type="paragraph" w:styleId="Header">
    <w:name w:val="header"/>
    <w:basedOn w:val="Standard"/>
    <w:rPr>
      <w:sz w:val="20"/>
      <w:szCs w:val="20"/>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Title">
    <w:name w:val="Title"/>
    <w:basedOn w:val="Standard"/>
    <w:next w:val="Subtitle"/>
    <w:qFormat/>
    <w:pPr>
      <w:jc w:val="center"/>
    </w:pPr>
    <w:rPr>
      <w:rFonts w:ascii="Comic Sans MS" w:hAnsi="Comic Sans MS" w:cs="Comic Sans MS"/>
      <w:sz w:val="36"/>
    </w:rPr>
  </w:style>
  <w:style w:type="paragraph" w:styleId="Subtitle">
    <w:name w:val="Subtitle"/>
    <w:basedOn w:val="Heading"/>
    <w:next w:val="BodyText"/>
    <w:qFormat/>
    <w:pPr>
      <w:jc w:val="center"/>
    </w:pPr>
    <w:rPr>
      <w:i/>
      <w:iCs/>
    </w:rPr>
  </w:style>
  <w:style w:type="paragraph" w:styleId="NormalWeb">
    <w:name w:val="Normal (Web)"/>
    <w:basedOn w:val="Standard"/>
    <w:uiPriority w:val="99"/>
    <w:pPr>
      <w:spacing w:before="280" w:after="280"/>
    </w:pPr>
    <w:rPr>
      <w:rFonts w:eastAsia="SimSun"/>
      <w:lang w:val="en-US"/>
    </w:rPr>
  </w:style>
  <w:style w:type="paragraph" w:customStyle="1" w:styleId="NormalWeb1">
    <w:name w:val="Normal (Web)1"/>
    <w:basedOn w:val="Standard"/>
    <w:rPr>
      <w:rFonts w:eastAsia="SimSun"/>
      <w:lang w:val="en-US"/>
    </w:rPr>
  </w:style>
  <w:style w:type="paragraph" w:customStyle="1" w:styleId="2">
    <w:name w:val="正文文字 2"/>
    <w:basedOn w:val="Standard"/>
    <w:pPr>
      <w:widowControl w:val="0"/>
    </w:pPr>
    <w:rPr>
      <w:rFonts w:ascii="Arial Black" w:eastAsia="SimSun" w:hAnsi="Arial Black" w:cs="Arial Black"/>
      <w:sz w:val="21"/>
      <w:szCs w:val="21"/>
    </w:rPr>
  </w:style>
  <w:style w:type="paragraph" w:styleId="Footer">
    <w:name w:val="footer"/>
    <w:basedOn w:val="Standard"/>
    <w:pPr>
      <w:suppressLineNumbers/>
    </w:pPr>
  </w:style>
  <w:style w:type="paragraph" w:customStyle="1" w:styleId="western">
    <w:name w:val="western"/>
    <w:basedOn w:val="Standard"/>
    <w:pPr>
      <w:suppressAutoHyphens w:val="0"/>
      <w:spacing w:before="280" w:after="280"/>
    </w:pPr>
    <w:rPr>
      <w:rFonts w:eastAsia="SimSun"/>
      <w:lang w:val="en-US"/>
    </w:rPr>
  </w:style>
  <w:style w:type="paragraph" w:customStyle="1" w:styleId="Quotations">
    <w:name w:val="Quotations"/>
    <w:basedOn w:val="Standard"/>
    <w:pPr>
      <w:spacing w:after="283"/>
      <w:ind w:left="567" w:right="567"/>
    </w:pPr>
  </w:style>
  <w:style w:type="paragraph" w:styleId="BalloonText">
    <w:name w:val="Balloon Text"/>
    <w:basedOn w:val="Standard"/>
    <w:rPr>
      <w:rFonts w:ascii="Tahoma" w:hAnsi="Tahoma" w:cs="Tahoma"/>
      <w:sz w:val="16"/>
      <w:szCs w:val="16"/>
    </w:rPr>
  </w:style>
  <w:style w:type="character" w:customStyle="1" w:styleId="ecxyiv2058203141">
    <w:name w:val="ecxyiv2058203141"/>
    <w:rsid w:val="00A07670"/>
  </w:style>
  <w:style w:type="paragraph" w:styleId="ListParagraph">
    <w:name w:val="List Paragraph"/>
    <w:basedOn w:val="Normal"/>
    <w:uiPriority w:val="34"/>
    <w:qFormat/>
    <w:rsid w:val="00D1171B"/>
    <w:pPr>
      <w:ind w:left="720"/>
    </w:pPr>
    <w:rPr>
      <w:szCs w:val="21"/>
    </w:rPr>
  </w:style>
  <w:style w:type="table" w:styleId="TableGrid">
    <w:name w:val="Table Grid"/>
    <w:basedOn w:val="TableNormal"/>
    <w:uiPriority w:val="39"/>
    <w:rsid w:val="007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F6FFA"/>
    <w:rPr>
      <w:rFonts w:asciiTheme="majorHAnsi" w:eastAsiaTheme="majorEastAsia" w:hAnsiTheme="majorHAnsi" w:cs="Mangal"/>
      <w:b/>
      <w:bCs/>
      <w:color w:val="4472C4" w:themeColor="accent1"/>
      <w:kern w:val="1"/>
      <w:sz w:val="24"/>
      <w:szCs w:val="21"/>
      <w:lang w:val="en-S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552">
      <w:bodyDiv w:val="1"/>
      <w:marLeft w:val="0"/>
      <w:marRight w:val="0"/>
      <w:marTop w:val="0"/>
      <w:marBottom w:val="0"/>
      <w:divBdr>
        <w:top w:val="none" w:sz="0" w:space="0" w:color="auto"/>
        <w:left w:val="none" w:sz="0" w:space="0" w:color="auto"/>
        <w:bottom w:val="none" w:sz="0" w:space="0" w:color="auto"/>
        <w:right w:val="none" w:sz="0" w:space="0" w:color="auto"/>
      </w:divBdr>
      <w:divsChild>
        <w:div w:id="666441413">
          <w:marLeft w:val="0"/>
          <w:marRight w:val="0"/>
          <w:marTop w:val="0"/>
          <w:marBottom w:val="0"/>
          <w:divBdr>
            <w:top w:val="none" w:sz="0" w:space="0" w:color="auto"/>
            <w:left w:val="none" w:sz="0" w:space="0" w:color="auto"/>
            <w:bottom w:val="none" w:sz="0" w:space="0" w:color="auto"/>
            <w:right w:val="none" w:sz="0" w:space="0" w:color="auto"/>
          </w:divBdr>
        </w:div>
      </w:divsChild>
    </w:div>
    <w:div w:id="77750601">
      <w:bodyDiv w:val="1"/>
      <w:marLeft w:val="0"/>
      <w:marRight w:val="0"/>
      <w:marTop w:val="0"/>
      <w:marBottom w:val="0"/>
      <w:divBdr>
        <w:top w:val="none" w:sz="0" w:space="0" w:color="auto"/>
        <w:left w:val="none" w:sz="0" w:space="0" w:color="auto"/>
        <w:bottom w:val="none" w:sz="0" w:space="0" w:color="auto"/>
        <w:right w:val="none" w:sz="0" w:space="0" w:color="auto"/>
      </w:divBdr>
      <w:divsChild>
        <w:div w:id="1550804799">
          <w:marLeft w:val="0"/>
          <w:marRight w:val="0"/>
          <w:marTop w:val="0"/>
          <w:marBottom w:val="0"/>
          <w:divBdr>
            <w:top w:val="none" w:sz="0" w:space="0" w:color="auto"/>
            <w:left w:val="none" w:sz="0" w:space="0" w:color="auto"/>
            <w:bottom w:val="none" w:sz="0" w:space="0" w:color="auto"/>
            <w:right w:val="none" w:sz="0" w:space="0" w:color="auto"/>
          </w:divBdr>
        </w:div>
      </w:divsChild>
    </w:div>
    <w:div w:id="89278640">
      <w:bodyDiv w:val="1"/>
      <w:marLeft w:val="0"/>
      <w:marRight w:val="0"/>
      <w:marTop w:val="0"/>
      <w:marBottom w:val="0"/>
      <w:divBdr>
        <w:top w:val="none" w:sz="0" w:space="0" w:color="auto"/>
        <w:left w:val="none" w:sz="0" w:space="0" w:color="auto"/>
        <w:bottom w:val="none" w:sz="0" w:space="0" w:color="auto"/>
        <w:right w:val="none" w:sz="0" w:space="0" w:color="auto"/>
      </w:divBdr>
      <w:divsChild>
        <w:div w:id="1799956416">
          <w:marLeft w:val="0"/>
          <w:marRight w:val="0"/>
          <w:marTop w:val="0"/>
          <w:marBottom w:val="0"/>
          <w:divBdr>
            <w:top w:val="none" w:sz="0" w:space="0" w:color="auto"/>
            <w:left w:val="none" w:sz="0" w:space="0" w:color="auto"/>
            <w:bottom w:val="none" w:sz="0" w:space="0" w:color="auto"/>
            <w:right w:val="none" w:sz="0" w:space="0" w:color="auto"/>
          </w:divBdr>
        </w:div>
      </w:divsChild>
    </w:div>
    <w:div w:id="118456167">
      <w:bodyDiv w:val="1"/>
      <w:marLeft w:val="0"/>
      <w:marRight w:val="0"/>
      <w:marTop w:val="0"/>
      <w:marBottom w:val="0"/>
      <w:divBdr>
        <w:top w:val="none" w:sz="0" w:space="0" w:color="auto"/>
        <w:left w:val="none" w:sz="0" w:space="0" w:color="auto"/>
        <w:bottom w:val="none" w:sz="0" w:space="0" w:color="auto"/>
        <w:right w:val="none" w:sz="0" w:space="0" w:color="auto"/>
      </w:divBdr>
    </w:div>
    <w:div w:id="126433268">
      <w:bodyDiv w:val="1"/>
      <w:marLeft w:val="0"/>
      <w:marRight w:val="0"/>
      <w:marTop w:val="0"/>
      <w:marBottom w:val="0"/>
      <w:divBdr>
        <w:top w:val="none" w:sz="0" w:space="0" w:color="auto"/>
        <w:left w:val="none" w:sz="0" w:space="0" w:color="auto"/>
        <w:bottom w:val="none" w:sz="0" w:space="0" w:color="auto"/>
        <w:right w:val="none" w:sz="0" w:space="0" w:color="auto"/>
      </w:divBdr>
    </w:div>
    <w:div w:id="177890378">
      <w:bodyDiv w:val="1"/>
      <w:marLeft w:val="0"/>
      <w:marRight w:val="0"/>
      <w:marTop w:val="0"/>
      <w:marBottom w:val="0"/>
      <w:divBdr>
        <w:top w:val="none" w:sz="0" w:space="0" w:color="auto"/>
        <w:left w:val="none" w:sz="0" w:space="0" w:color="auto"/>
        <w:bottom w:val="none" w:sz="0" w:space="0" w:color="auto"/>
        <w:right w:val="none" w:sz="0" w:space="0" w:color="auto"/>
      </w:divBdr>
    </w:div>
    <w:div w:id="195050813">
      <w:bodyDiv w:val="1"/>
      <w:marLeft w:val="0"/>
      <w:marRight w:val="0"/>
      <w:marTop w:val="0"/>
      <w:marBottom w:val="0"/>
      <w:divBdr>
        <w:top w:val="none" w:sz="0" w:space="0" w:color="auto"/>
        <w:left w:val="none" w:sz="0" w:space="0" w:color="auto"/>
        <w:bottom w:val="none" w:sz="0" w:space="0" w:color="auto"/>
        <w:right w:val="none" w:sz="0" w:space="0" w:color="auto"/>
      </w:divBdr>
      <w:divsChild>
        <w:div w:id="49234122">
          <w:marLeft w:val="0"/>
          <w:marRight w:val="0"/>
          <w:marTop w:val="0"/>
          <w:marBottom w:val="0"/>
          <w:divBdr>
            <w:top w:val="none" w:sz="0" w:space="0" w:color="auto"/>
            <w:left w:val="none" w:sz="0" w:space="0" w:color="auto"/>
            <w:bottom w:val="none" w:sz="0" w:space="0" w:color="auto"/>
            <w:right w:val="none" w:sz="0" w:space="0" w:color="auto"/>
          </w:divBdr>
        </w:div>
        <w:div w:id="136265340">
          <w:marLeft w:val="0"/>
          <w:marRight w:val="0"/>
          <w:marTop w:val="0"/>
          <w:marBottom w:val="0"/>
          <w:divBdr>
            <w:top w:val="none" w:sz="0" w:space="0" w:color="auto"/>
            <w:left w:val="none" w:sz="0" w:space="0" w:color="auto"/>
            <w:bottom w:val="none" w:sz="0" w:space="0" w:color="auto"/>
            <w:right w:val="none" w:sz="0" w:space="0" w:color="auto"/>
          </w:divBdr>
        </w:div>
        <w:div w:id="471413804">
          <w:marLeft w:val="0"/>
          <w:marRight w:val="0"/>
          <w:marTop w:val="0"/>
          <w:marBottom w:val="0"/>
          <w:divBdr>
            <w:top w:val="none" w:sz="0" w:space="0" w:color="auto"/>
            <w:left w:val="none" w:sz="0" w:space="0" w:color="auto"/>
            <w:bottom w:val="none" w:sz="0" w:space="0" w:color="auto"/>
            <w:right w:val="none" w:sz="0" w:space="0" w:color="auto"/>
          </w:divBdr>
        </w:div>
        <w:div w:id="653028780">
          <w:marLeft w:val="0"/>
          <w:marRight w:val="0"/>
          <w:marTop w:val="0"/>
          <w:marBottom w:val="0"/>
          <w:divBdr>
            <w:top w:val="none" w:sz="0" w:space="0" w:color="auto"/>
            <w:left w:val="none" w:sz="0" w:space="0" w:color="auto"/>
            <w:bottom w:val="none" w:sz="0" w:space="0" w:color="auto"/>
            <w:right w:val="none" w:sz="0" w:space="0" w:color="auto"/>
          </w:divBdr>
        </w:div>
        <w:div w:id="850995383">
          <w:marLeft w:val="0"/>
          <w:marRight w:val="0"/>
          <w:marTop w:val="0"/>
          <w:marBottom w:val="0"/>
          <w:divBdr>
            <w:top w:val="none" w:sz="0" w:space="0" w:color="auto"/>
            <w:left w:val="none" w:sz="0" w:space="0" w:color="auto"/>
            <w:bottom w:val="none" w:sz="0" w:space="0" w:color="auto"/>
            <w:right w:val="none" w:sz="0" w:space="0" w:color="auto"/>
          </w:divBdr>
        </w:div>
        <w:div w:id="1207134877">
          <w:marLeft w:val="0"/>
          <w:marRight w:val="0"/>
          <w:marTop w:val="0"/>
          <w:marBottom w:val="0"/>
          <w:divBdr>
            <w:top w:val="none" w:sz="0" w:space="0" w:color="auto"/>
            <w:left w:val="none" w:sz="0" w:space="0" w:color="auto"/>
            <w:bottom w:val="none" w:sz="0" w:space="0" w:color="auto"/>
            <w:right w:val="none" w:sz="0" w:space="0" w:color="auto"/>
          </w:divBdr>
        </w:div>
      </w:divsChild>
    </w:div>
    <w:div w:id="202602535">
      <w:bodyDiv w:val="1"/>
      <w:marLeft w:val="0"/>
      <w:marRight w:val="0"/>
      <w:marTop w:val="0"/>
      <w:marBottom w:val="0"/>
      <w:divBdr>
        <w:top w:val="none" w:sz="0" w:space="0" w:color="auto"/>
        <w:left w:val="none" w:sz="0" w:space="0" w:color="auto"/>
        <w:bottom w:val="none" w:sz="0" w:space="0" w:color="auto"/>
        <w:right w:val="none" w:sz="0" w:space="0" w:color="auto"/>
      </w:divBdr>
      <w:divsChild>
        <w:div w:id="288979501">
          <w:marLeft w:val="0"/>
          <w:marRight w:val="0"/>
          <w:marTop w:val="0"/>
          <w:marBottom w:val="0"/>
          <w:divBdr>
            <w:top w:val="none" w:sz="0" w:space="0" w:color="auto"/>
            <w:left w:val="none" w:sz="0" w:space="0" w:color="auto"/>
            <w:bottom w:val="none" w:sz="0" w:space="0" w:color="auto"/>
            <w:right w:val="none" w:sz="0" w:space="0" w:color="auto"/>
          </w:divBdr>
        </w:div>
        <w:div w:id="1202673436">
          <w:marLeft w:val="0"/>
          <w:marRight w:val="0"/>
          <w:marTop w:val="0"/>
          <w:marBottom w:val="0"/>
          <w:divBdr>
            <w:top w:val="none" w:sz="0" w:space="0" w:color="auto"/>
            <w:left w:val="none" w:sz="0" w:space="0" w:color="auto"/>
            <w:bottom w:val="none" w:sz="0" w:space="0" w:color="auto"/>
            <w:right w:val="none" w:sz="0" w:space="0" w:color="auto"/>
          </w:divBdr>
        </w:div>
        <w:div w:id="1887060059">
          <w:marLeft w:val="0"/>
          <w:marRight w:val="0"/>
          <w:marTop w:val="0"/>
          <w:marBottom w:val="0"/>
          <w:divBdr>
            <w:top w:val="none" w:sz="0" w:space="0" w:color="auto"/>
            <w:left w:val="none" w:sz="0" w:space="0" w:color="auto"/>
            <w:bottom w:val="none" w:sz="0" w:space="0" w:color="auto"/>
            <w:right w:val="none" w:sz="0" w:space="0" w:color="auto"/>
          </w:divBdr>
        </w:div>
        <w:div w:id="2028290219">
          <w:marLeft w:val="0"/>
          <w:marRight w:val="0"/>
          <w:marTop w:val="0"/>
          <w:marBottom w:val="0"/>
          <w:divBdr>
            <w:top w:val="none" w:sz="0" w:space="0" w:color="auto"/>
            <w:left w:val="none" w:sz="0" w:space="0" w:color="auto"/>
            <w:bottom w:val="none" w:sz="0" w:space="0" w:color="auto"/>
            <w:right w:val="none" w:sz="0" w:space="0" w:color="auto"/>
          </w:divBdr>
        </w:div>
      </w:divsChild>
    </w:div>
    <w:div w:id="210263947">
      <w:bodyDiv w:val="1"/>
      <w:marLeft w:val="0"/>
      <w:marRight w:val="0"/>
      <w:marTop w:val="0"/>
      <w:marBottom w:val="0"/>
      <w:divBdr>
        <w:top w:val="none" w:sz="0" w:space="0" w:color="auto"/>
        <w:left w:val="none" w:sz="0" w:space="0" w:color="auto"/>
        <w:bottom w:val="none" w:sz="0" w:space="0" w:color="auto"/>
        <w:right w:val="none" w:sz="0" w:space="0" w:color="auto"/>
      </w:divBdr>
      <w:divsChild>
        <w:div w:id="704913534">
          <w:marLeft w:val="0"/>
          <w:marRight w:val="0"/>
          <w:marTop w:val="0"/>
          <w:marBottom w:val="0"/>
          <w:divBdr>
            <w:top w:val="none" w:sz="0" w:space="0" w:color="auto"/>
            <w:left w:val="none" w:sz="0" w:space="0" w:color="auto"/>
            <w:bottom w:val="none" w:sz="0" w:space="0" w:color="auto"/>
            <w:right w:val="none" w:sz="0" w:space="0" w:color="auto"/>
          </w:divBdr>
        </w:div>
      </w:divsChild>
    </w:div>
    <w:div w:id="225645916">
      <w:bodyDiv w:val="1"/>
      <w:marLeft w:val="0"/>
      <w:marRight w:val="0"/>
      <w:marTop w:val="0"/>
      <w:marBottom w:val="0"/>
      <w:divBdr>
        <w:top w:val="none" w:sz="0" w:space="0" w:color="auto"/>
        <w:left w:val="none" w:sz="0" w:space="0" w:color="auto"/>
        <w:bottom w:val="none" w:sz="0" w:space="0" w:color="auto"/>
        <w:right w:val="none" w:sz="0" w:space="0" w:color="auto"/>
      </w:divBdr>
      <w:divsChild>
        <w:div w:id="346635551">
          <w:marLeft w:val="0"/>
          <w:marRight w:val="0"/>
          <w:marTop w:val="0"/>
          <w:marBottom w:val="0"/>
          <w:divBdr>
            <w:top w:val="none" w:sz="0" w:space="0" w:color="auto"/>
            <w:left w:val="none" w:sz="0" w:space="0" w:color="auto"/>
            <w:bottom w:val="none" w:sz="0" w:space="0" w:color="auto"/>
            <w:right w:val="none" w:sz="0" w:space="0" w:color="auto"/>
          </w:divBdr>
        </w:div>
        <w:div w:id="786974851">
          <w:marLeft w:val="0"/>
          <w:marRight w:val="0"/>
          <w:marTop w:val="0"/>
          <w:marBottom w:val="0"/>
          <w:divBdr>
            <w:top w:val="none" w:sz="0" w:space="0" w:color="auto"/>
            <w:left w:val="none" w:sz="0" w:space="0" w:color="auto"/>
            <w:bottom w:val="none" w:sz="0" w:space="0" w:color="auto"/>
            <w:right w:val="none" w:sz="0" w:space="0" w:color="auto"/>
          </w:divBdr>
        </w:div>
        <w:div w:id="805047445">
          <w:marLeft w:val="0"/>
          <w:marRight w:val="0"/>
          <w:marTop w:val="0"/>
          <w:marBottom w:val="0"/>
          <w:divBdr>
            <w:top w:val="none" w:sz="0" w:space="0" w:color="auto"/>
            <w:left w:val="none" w:sz="0" w:space="0" w:color="auto"/>
            <w:bottom w:val="none" w:sz="0" w:space="0" w:color="auto"/>
            <w:right w:val="none" w:sz="0" w:space="0" w:color="auto"/>
          </w:divBdr>
        </w:div>
        <w:div w:id="1149982557">
          <w:marLeft w:val="0"/>
          <w:marRight w:val="0"/>
          <w:marTop w:val="0"/>
          <w:marBottom w:val="0"/>
          <w:divBdr>
            <w:top w:val="none" w:sz="0" w:space="0" w:color="auto"/>
            <w:left w:val="none" w:sz="0" w:space="0" w:color="auto"/>
            <w:bottom w:val="none" w:sz="0" w:space="0" w:color="auto"/>
            <w:right w:val="none" w:sz="0" w:space="0" w:color="auto"/>
          </w:divBdr>
        </w:div>
        <w:div w:id="1236665498">
          <w:marLeft w:val="0"/>
          <w:marRight w:val="0"/>
          <w:marTop w:val="0"/>
          <w:marBottom w:val="0"/>
          <w:divBdr>
            <w:top w:val="none" w:sz="0" w:space="0" w:color="auto"/>
            <w:left w:val="none" w:sz="0" w:space="0" w:color="auto"/>
            <w:bottom w:val="none" w:sz="0" w:space="0" w:color="auto"/>
            <w:right w:val="none" w:sz="0" w:space="0" w:color="auto"/>
          </w:divBdr>
        </w:div>
        <w:div w:id="1568956045">
          <w:marLeft w:val="0"/>
          <w:marRight w:val="0"/>
          <w:marTop w:val="0"/>
          <w:marBottom w:val="0"/>
          <w:divBdr>
            <w:top w:val="none" w:sz="0" w:space="0" w:color="auto"/>
            <w:left w:val="none" w:sz="0" w:space="0" w:color="auto"/>
            <w:bottom w:val="none" w:sz="0" w:space="0" w:color="auto"/>
            <w:right w:val="none" w:sz="0" w:space="0" w:color="auto"/>
          </w:divBdr>
        </w:div>
        <w:div w:id="1683584489">
          <w:marLeft w:val="0"/>
          <w:marRight w:val="0"/>
          <w:marTop w:val="0"/>
          <w:marBottom w:val="0"/>
          <w:divBdr>
            <w:top w:val="none" w:sz="0" w:space="0" w:color="auto"/>
            <w:left w:val="none" w:sz="0" w:space="0" w:color="auto"/>
            <w:bottom w:val="none" w:sz="0" w:space="0" w:color="auto"/>
            <w:right w:val="none" w:sz="0" w:space="0" w:color="auto"/>
          </w:divBdr>
        </w:div>
        <w:div w:id="2030837737">
          <w:marLeft w:val="0"/>
          <w:marRight w:val="0"/>
          <w:marTop w:val="0"/>
          <w:marBottom w:val="0"/>
          <w:divBdr>
            <w:top w:val="none" w:sz="0" w:space="0" w:color="auto"/>
            <w:left w:val="none" w:sz="0" w:space="0" w:color="auto"/>
            <w:bottom w:val="none" w:sz="0" w:space="0" w:color="auto"/>
            <w:right w:val="none" w:sz="0" w:space="0" w:color="auto"/>
          </w:divBdr>
        </w:div>
      </w:divsChild>
    </w:div>
    <w:div w:id="233592819">
      <w:bodyDiv w:val="1"/>
      <w:marLeft w:val="0"/>
      <w:marRight w:val="0"/>
      <w:marTop w:val="0"/>
      <w:marBottom w:val="0"/>
      <w:divBdr>
        <w:top w:val="none" w:sz="0" w:space="0" w:color="auto"/>
        <w:left w:val="none" w:sz="0" w:space="0" w:color="auto"/>
        <w:bottom w:val="none" w:sz="0" w:space="0" w:color="auto"/>
        <w:right w:val="none" w:sz="0" w:space="0" w:color="auto"/>
      </w:divBdr>
      <w:divsChild>
        <w:div w:id="1164390507">
          <w:marLeft w:val="0"/>
          <w:marRight w:val="0"/>
          <w:marTop w:val="0"/>
          <w:marBottom w:val="0"/>
          <w:divBdr>
            <w:top w:val="none" w:sz="0" w:space="0" w:color="auto"/>
            <w:left w:val="none" w:sz="0" w:space="0" w:color="auto"/>
            <w:bottom w:val="none" w:sz="0" w:space="0" w:color="auto"/>
            <w:right w:val="none" w:sz="0" w:space="0" w:color="auto"/>
          </w:divBdr>
        </w:div>
      </w:divsChild>
    </w:div>
    <w:div w:id="269970199">
      <w:bodyDiv w:val="1"/>
      <w:marLeft w:val="0"/>
      <w:marRight w:val="0"/>
      <w:marTop w:val="0"/>
      <w:marBottom w:val="0"/>
      <w:divBdr>
        <w:top w:val="none" w:sz="0" w:space="0" w:color="auto"/>
        <w:left w:val="none" w:sz="0" w:space="0" w:color="auto"/>
        <w:bottom w:val="none" w:sz="0" w:space="0" w:color="auto"/>
        <w:right w:val="none" w:sz="0" w:space="0" w:color="auto"/>
      </w:divBdr>
      <w:divsChild>
        <w:div w:id="1843275315">
          <w:marLeft w:val="0"/>
          <w:marRight w:val="0"/>
          <w:marTop w:val="0"/>
          <w:marBottom w:val="0"/>
          <w:divBdr>
            <w:top w:val="none" w:sz="0" w:space="0" w:color="auto"/>
            <w:left w:val="none" w:sz="0" w:space="0" w:color="auto"/>
            <w:bottom w:val="none" w:sz="0" w:space="0" w:color="auto"/>
            <w:right w:val="none" w:sz="0" w:space="0" w:color="auto"/>
          </w:divBdr>
        </w:div>
      </w:divsChild>
    </w:div>
    <w:div w:id="287123300">
      <w:bodyDiv w:val="1"/>
      <w:marLeft w:val="0"/>
      <w:marRight w:val="0"/>
      <w:marTop w:val="0"/>
      <w:marBottom w:val="0"/>
      <w:divBdr>
        <w:top w:val="none" w:sz="0" w:space="0" w:color="auto"/>
        <w:left w:val="none" w:sz="0" w:space="0" w:color="auto"/>
        <w:bottom w:val="none" w:sz="0" w:space="0" w:color="auto"/>
        <w:right w:val="none" w:sz="0" w:space="0" w:color="auto"/>
      </w:divBdr>
    </w:div>
    <w:div w:id="341706798">
      <w:bodyDiv w:val="1"/>
      <w:marLeft w:val="0"/>
      <w:marRight w:val="0"/>
      <w:marTop w:val="0"/>
      <w:marBottom w:val="0"/>
      <w:divBdr>
        <w:top w:val="none" w:sz="0" w:space="0" w:color="auto"/>
        <w:left w:val="none" w:sz="0" w:space="0" w:color="auto"/>
        <w:bottom w:val="none" w:sz="0" w:space="0" w:color="auto"/>
        <w:right w:val="none" w:sz="0" w:space="0" w:color="auto"/>
      </w:divBdr>
      <w:divsChild>
        <w:div w:id="480511156">
          <w:marLeft w:val="0"/>
          <w:marRight w:val="0"/>
          <w:marTop w:val="0"/>
          <w:marBottom w:val="0"/>
          <w:divBdr>
            <w:top w:val="none" w:sz="0" w:space="0" w:color="auto"/>
            <w:left w:val="none" w:sz="0" w:space="0" w:color="auto"/>
            <w:bottom w:val="none" w:sz="0" w:space="0" w:color="auto"/>
            <w:right w:val="none" w:sz="0" w:space="0" w:color="auto"/>
          </w:divBdr>
        </w:div>
        <w:div w:id="1825663144">
          <w:marLeft w:val="0"/>
          <w:marRight w:val="0"/>
          <w:marTop w:val="0"/>
          <w:marBottom w:val="0"/>
          <w:divBdr>
            <w:top w:val="none" w:sz="0" w:space="0" w:color="auto"/>
            <w:left w:val="none" w:sz="0" w:space="0" w:color="auto"/>
            <w:bottom w:val="none" w:sz="0" w:space="0" w:color="auto"/>
            <w:right w:val="none" w:sz="0" w:space="0" w:color="auto"/>
          </w:divBdr>
        </w:div>
      </w:divsChild>
    </w:div>
    <w:div w:id="366836966">
      <w:bodyDiv w:val="1"/>
      <w:marLeft w:val="0"/>
      <w:marRight w:val="0"/>
      <w:marTop w:val="0"/>
      <w:marBottom w:val="0"/>
      <w:divBdr>
        <w:top w:val="none" w:sz="0" w:space="0" w:color="auto"/>
        <w:left w:val="none" w:sz="0" w:space="0" w:color="auto"/>
        <w:bottom w:val="none" w:sz="0" w:space="0" w:color="auto"/>
        <w:right w:val="none" w:sz="0" w:space="0" w:color="auto"/>
      </w:divBdr>
    </w:div>
    <w:div w:id="392511401">
      <w:bodyDiv w:val="1"/>
      <w:marLeft w:val="0"/>
      <w:marRight w:val="0"/>
      <w:marTop w:val="0"/>
      <w:marBottom w:val="0"/>
      <w:divBdr>
        <w:top w:val="none" w:sz="0" w:space="0" w:color="auto"/>
        <w:left w:val="none" w:sz="0" w:space="0" w:color="auto"/>
        <w:bottom w:val="none" w:sz="0" w:space="0" w:color="auto"/>
        <w:right w:val="none" w:sz="0" w:space="0" w:color="auto"/>
      </w:divBdr>
    </w:div>
    <w:div w:id="395662958">
      <w:bodyDiv w:val="1"/>
      <w:marLeft w:val="0"/>
      <w:marRight w:val="0"/>
      <w:marTop w:val="0"/>
      <w:marBottom w:val="0"/>
      <w:divBdr>
        <w:top w:val="none" w:sz="0" w:space="0" w:color="auto"/>
        <w:left w:val="none" w:sz="0" w:space="0" w:color="auto"/>
        <w:bottom w:val="none" w:sz="0" w:space="0" w:color="auto"/>
        <w:right w:val="none" w:sz="0" w:space="0" w:color="auto"/>
      </w:divBdr>
    </w:div>
    <w:div w:id="463498799">
      <w:bodyDiv w:val="1"/>
      <w:marLeft w:val="0"/>
      <w:marRight w:val="0"/>
      <w:marTop w:val="0"/>
      <w:marBottom w:val="0"/>
      <w:divBdr>
        <w:top w:val="none" w:sz="0" w:space="0" w:color="auto"/>
        <w:left w:val="none" w:sz="0" w:space="0" w:color="auto"/>
        <w:bottom w:val="none" w:sz="0" w:space="0" w:color="auto"/>
        <w:right w:val="none" w:sz="0" w:space="0" w:color="auto"/>
      </w:divBdr>
      <w:divsChild>
        <w:div w:id="753017531">
          <w:marLeft w:val="0"/>
          <w:marRight w:val="0"/>
          <w:marTop w:val="0"/>
          <w:marBottom w:val="0"/>
          <w:divBdr>
            <w:top w:val="none" w:sz="0" w:space="0" w:color="auto"/>
            <w:left w:val="none" w:sz="0" w:space="0" w:color="auto"/>
            <w:bottom w:val="none" w:sz="0" w:space="0" w:color="auto"/>
            <w:right w:val="none" w:sz="0" w:space="0" w:color="auto"/>
          </w:divBdr>
        </w:div>
        <w:div w:id="1655599172">
          <w:marLeft w:val="0"/>
          <w:marRight w:val="0"/>
          <w:marTop w:val="0"/>
          <w:marBottom w:val="0"/>
          <w:divBdr>
            <w:top w:val="none" w:sz="0" w:space="0" w:color="auto"/>
            <w:left w:val="none" w:sz="0" w:space="0" w:color="auto"/>
            <w:bottom w:val="none" w:sz="0" w:space="0" w:color="auto"/>
            <w:right w:val="none" w:sz="0" w:space="0" w:color="auto"/>
          </w:divBdr>
        </w:div>
      </w:divsChild>
    </w:div>
    <w:div w:id="474180653">
      <w:bodyDiv w:val="1"/>
      <w:marLeft w:val="0"/>
      <w:marRight w:val="0"/>
      <w:marTop w:val="0"/>
      <w:marBottom w:val="0"/>
      <w:divBdr>
        <w:top w:val="none" w:sz="0" w:space="0" w:color="auto"/>
        <w:left w:val="none" w:sz="0" w:space="0" w:color="auto"/>
        <w:bottom w:val="none" w:sz="0" w:space="0" w:color="auto"/>
        <w:right w:val="none" w:sz="0" w:space="0" w:color="auto"/>
      </w:divBdr>
      <w:divsChild>
        <w:div w:id="963077782">
          <w:marLeft w:val="0"/>
          <w:marRight w:val="0"/>
          <w:marTop w:val="0"/>
          <w:marBottom w:val="0"/>
          <w:divBdr>
            <w:top w:val="none" w:sz="0" w:space="0" w:color="auto"/>
            <w:left w:val="none" w:sz="0" w:space="0" w:color="auto"/>
            <w:bottom w:val="none" w:sz="0" w:space="0" w:color="auto"/>
            <w:right w:val="none" w:sz="0" w:space="0" w:color="auto"/>
          </w:divBdr>
        </w:div>
      </w:divsChild>
    </w:div>
    <w:div w:id="502286452">
      <w:bodyDiv w:val="1"/>
      <w:marLeft w:val="0"/>
      <w:marRight w:val="0"/>
      <w:marTop w:val="0"/>
      <w:marBottom w:val="0"/>
      <w:divBdr>
        <w:top w:val="none" w:sz="0" w:space="0" w:color="auto"/>
        <w:left w:val="none" w:sz="0" w:space="0" w:color="auto"/>
        <w:bottom w:val="none" w:sz="0" w:space="0" w:color="auto"/>
        <w:right w:val="none" w:sz="0" w:space="0" w:color="auto"/>
      </w:divBdr>
    </w:div>
    <w:div w:id="511530565">
      <w:bodyDiv w:val="1"/>
      <w:marLeft w:val="0"/>
      <w:marRight w:val="0"/>
      <w:marTop w:val="0"/>
      <w:marBottom w:val="0"/>
      <w:divBdr>
        <w:top w:val="none" w:sz="0" w:space="0" w:color="auto"/>
        <w:left w:val="none" w:sz="0" w:space="0" w:color="auto"/>
        <w:bottom w:val="none" w:sz="0" w:space="0" w:color="auto"/>
        <w:right w:val="none" w:sz="0" w:space="0" w:color="auto"/>
      </w:divBdr>
      <w:divsChild>
        <w:div w:id="39599823">
          <w:marLeft w:val="0"/>
          <w:marRight w:val="0"/>
          <w:marTop w:val="0"/>
          <w:marBottom w:val="0"/>
          <w:divBdr>
            <w:top w:val="none" w:sz="0" w:space="0" w:color="auto"/>
            <w:left w:val="none" w:sz="0" w:space="0" w:color="auto"/>
            <w:bottom w:val="none" w:sz="0" w:space="0" w:color="auto"/>
            <w:right w:val="none" w:sz="0" w:space="0" w:color="auto"/>
          </w:divBdr>
        </w:div>
        <w:div w:id="480656822">
          <w:marLeft w:val="0"/>
          <w:marRight w:val="0"/>
          <w:marTop w:val="0"/>
          <w:marBottom w:val="0"/>
          <w:divBdr>
            <w:top w:val="none" w:sz="0" w:space="0" w:color="auto"/>
            <w:left w:val="none" w:sz="0" w:space="0" w:color="auto"/>
            <w:bottom w:val="none" w:sz="0" w:space="0" w:color="auto"/>
            <w:right w:val="none" w:sz="0" w:space="0" w:color="auto"/>
          </w:divBdr>
        </w:div>
        <w:div w:id="1222210582">
          <w:marLeft w:val="0"/>
          <w:marRight w:val="0"/>
          <w:marTop w:val="0"/>
          <w:marBottom w:val="0"/>
          <w:divBdr>
            <w:top w:val="none" w:sz="0" w:space="0" w:color="auto"/>
            <w:left w:val="none" w:sz="0" w:space="0" w:color="auto"/>
            <w:bottom w:val="none" w:sz="0" w:space="0" w:color="auto"/>
            <w:right w:val="none" w:sz="0" w:space="0" w:color="auto"/>
          </w:divBdr>
        </w:div>
        <w:div w:id="1881891218">
          <w:marLeft w:val="0"/>
          <w:marRight w:val="0"/>
          <w:marTop w:val="0"/>
          <w:marBottom w:val="0"/>
          <w:divBdr>
            <w:top w:val="none" w:sz="0" w:space="0" w:color="auto"/>
            <w:left w:val="none" w:sz="0" w:space="0" w:color="auto"/>
            <w:bottom w:val="none" w:sz="0" w:space="0" w:color="auto"/>
            <w:right w:val="none" w:sz="0" w:space="0" w:color="auto"/>
          </w:divBdr>
        </w:div>
      </w:divsChild>
    </w:div>
    <w:div w:id="512494561">
      <w:bodyDiv w:val="1"/>
      <w:marLeft w:val="0"/>
      <w:marRight w:val="0"/>
      <w:marTop w:val="0"/>
      <w:marBottom w:val="0"/>
      <w:divBdr>
        <w:top w:val="none" w:sz="0" w:space="0" w:color="auto"/>
        <w:left w:val="none" w:sz="0" w:space="0" w:color="auto"/>
        <w:bottom w:val="none" w:sz="0" w:space="0" w:color="auto"/>
        <w:right w:val="none" w:sz="0" w:space="0" w:color="auto"/>
      </w:divBdr>
    </w:div>
    <w:div w:id="538014401">
      <w:bodyDiv w:val="1"/>
      <w:marLeft w:val="0"/>
      <w:marRight w:val="0"/>
      <w:marTop w:val="0"/>
      <w:marBottom w:val="0"/>
      <w:divBdr>
        <w:top w:val="none" w:sz="0" w:space="0" w:color="auto"/>
        <w:left w:val="none" w:sz="0" w:space="0" w:color="auto"/>
        <w:bottom w:val="none" w:sz="0" w:space="0" w:color="auto"/>
        <w:right w:val="none" w:sz="0" w:space="0" w:color="auto"/>
      </w:divBdr>
      <w:divsChild>
        <w:div w:id="95954509">
          <w:marLeft w:val="0"/>
          <w:marRight w:val="0"/>
          <w:marTop w:val="0"/>
          <w:marBottom w:val="0"/>
          <w:divBdr>
            <w:top w:val="none" w:sz="0" w:space="0" w:color="auto"/>
            <w:left w:val="none" w:sz="0" w:space="0" w:color="auto"/>
            <w:bottom w:val="none" w:sz="0" w:space="0" w:color="auto"/>
            <w:right w:val="none" w:sz="0" w:space="0" w:color="auto"/>
          </w:divBdr>
        </w:div>
        <w:div w:id="1602954307">
          <w:marLeft w:val="0"/>
          <w:marRight w:val="0"/>
          <w:marTop w:val="0"/>
          <w:marBottom w:val="0"/>
          <w:divBdr>
            <w:top w:val="none" w:sz="0" w:space="0" w:color="auto"/>
            <w:left w:val="none" w:sz="0" w:space="0" w:color="auto"/>
            <w:bottom w:val="none" w:sz="0" w:space="0" w:color="auto"/>
            <w:right w:val="none" w:sz="0" w:space="0" w:color="auto"/>
          </w:divBdr>
        </w:div>
        <w:div w:id="1801075091">
          <w:marLeft w:val="0"/>
          <w:marRight w:val="0"/>
          <w:marTop w:val="0"/>
          <w:marBottom w:val="0"/>
          <w:divBdr>
            <w:top w:val="none" w:sz="0" w:space="0" w:color="auto"/>
            <w:left w:val="none" w:sz="0" w:space="0" w:color="auto"/>
            <w:bottom w:val="none" w:sz="0" w:space="0" w:color="auto"/>
            <w:right w:val="none" w:sz="0" w:space="0" w:color="auto"/>
          </w:divBdr>
        </w:div>
        <w:div w:id="1853834135">
          <w:marLeft w:val="0"/>
          <w:marRight w:val="0"/>
          <w:marTop w:val="0"/>
          <w:marBottom w:val="0"/>
          <w:divBdr>
            <w:top w:val="none" w:sz="0" w:space="0" w:color="auto"/>
            <w:left w:val="none" w:sz="0" w:space="0" w:color="auto"/>
            <w:bottom w:val="none" w:sz="0" w:space="0" w:color="auto"/>
            <w:right w:val="none" w:sz="0" w:space="0" w:color="auto"/>
          </w:divBdr>
        </w:div>
      </w:divsChild>
    </w:div>
    <w:div w:id="599338475">
      <w:bodyDiv w:val="1"/>
      <w:marLeft w:val="0"/>
      <w:marRight w:val="0"/>
      <w:marTop w:val="0"/>
      <w:marBottom w:val="0"/>
      <w:divBdr>
        <w:top w:val="none" w:sz="0" w:space="0" w:color="auto"/>
        <w:left w:val="none" w:sz="0" w:space="0" w:color="auto"/>
        <w:bottom w:val="none" w:sz="0" w:space="0" w:color="auto"/>
        <w:right w:val="none" w:sz="0" w:space="0" w:color="auto"/>
      </w:divBdr>
      <w:divsChild>
        <w:div w:id="31344005">
          <w:marLeft w:val="0"/>
          <w:marRight w:val="0"/>
          <w:marTop w:val="0"/>
          <w:marBottom w:val="0"/>
          <w:divBdr>
            <w:top w:val="none" w:sz="0" w:space="0" w:color="auto"/>
            <w:left w:val="none" w:sz="0" w:space="0" w:color="auto"/>
            <w:bottom w:val="none" w:sz="0" w:space="0" w:color="auto"/>
            <w:right w:val="none" w:sz="0" w:space="0" w:color="auto"/>
          </w:divBdr>
        </w:div>
        <w:div w:id="154882758">
          <w:marLeft w:val="0"/>
          <w:marRight w:val="0"/>
          <w:marTop w:val="0"/>
          <w:marBottom w:val="0"/>
          <w:divBdr>
            <w:top w:val="none" w:sz="0" w:space="0" w:color="auto"/>
            <w:left w:val="none" w:sz="0" w:space="0" w:color="auto"/>
            <w:bottom w:val="none" w:sz="0" w:space="0" w:color="auto"/>
            <w:right w:val="none" w:sz="0" w:space="0" w:color="auto"/>
          </w:divBdr>
        </w:div>
        <w:div w:id="392002016">
          <w:marLeft w:val="0"/>
          <w:marRight w:val="0"/>
          <w:marTop w:val="0"/>
          <w:marBottom w:val="0"/>
          <w:divBdr>
            <w:top w:val="none" w:sz="0" w:space="0" w:color="auto"/>
            <w:left w:val="none" w:sz="0" w:space="0" w:color="auto"/>
            <w:bottom w:val="none" w:sz="0" w:space="0" w:color="auto"/>
            <w:right w:val="none" w:sz="0" w:space="0" w:color="auto"/>
          </w:divBdr>
        </w:div>
        <w:div w:id="436482341">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 w:id="682708227">
          <w:marLeft w:val="0"/>
          <w:marRight w:val="0"/>
          <w:marTop w:val="0"/>
          <w:marBottom w:val="0"/>
          <w:divBdr>
            <w:top w:val="none" w:sz="0" w:space="0" w:color="auto"/>
            <w:left w:val="none" w:sz="0" w:space="0" w:color="auto"/>
            <w:bottom w:val="none" w:sz="0" w:space="0" w:color="auto"/>
            <w:right w:val="none" w:sz="0" w:space="0" w:color="auto"/>
          </w:divBdr>
        </w:div>
        <w:div w:id="1025986403">
          <w:marLeft w:val="0"/>
          <w:marRight w:val="0"/>
          <w:marTop w:val="0"/>
          <w:marBottom w:val="0"/>
          <w:divBdr>
            <w:top w:val="none" w:sz="0" w:space="0" w:color="auto"/>
            <w:left w:val="none" w:sz="0" w:space="0" w:color="auto"/>
            <w:bottom w:val="none" w:sz="0" w:space="0" w:color="auto"/>
            <w:right w:val="none" w:sz="0" w:space="0" w:color="auto"/>
          </w:divBdr>
        </w:div>
      </w:divsChild>
    </w:div>
    <w:div w:id="612708067">
      <w:bodyDiv w:val="1"/>
      <w:marLeft w:val="0"/>
      <w:marRight w:val="0"/>
      <w:marTop w:val="0"/>
      <w:marBottom w:val="0"/>
      <w:divBdr>
        <w:top w:val="none" w:sz="0" w:space="0" w:color="auto"/>
        <w:left w:val="none" w:sz="0" w:space="0" w:color="auto"/>
        <w:bottom w:val="none" w:sz="0" w:space="0" w:color="auto"/>
        <w:right w:val="none" w:sz="0" w:space="0" w:color="auto"/>
      </w:divBdr>
      <w:divsChild>
        <w:div w:id="545336275">
          <w:marLeft w:val="0"/>
          <w:marRight w:val="0"/>
          <w:marTop w:val="0"/>
          <w:marBottom w:val="0"/>
          <w:divBdr>
            <w:top w:val="none" w:sz="0" w:space="0" w:color="auto"/>
            <w:left w:val="none" w:sz="0" w:space="0" w:color="auto"/>
            <w:bottom w:val="none" w:sz="0" w:space="0" w:color="auto"/>
            <w:right w:val="none" w:sz="0" w:space="0" w:color="auto"/>
          </w:divBdr>
        </w:div>
        <w:div w:id="1110054308">
          <w:marLeft w:val="0"/>
          <w:marRight w:val="0"/>
          <w:marTop w:val="0"/>
          <w:marBottom w:val="0"/>
          <w:divBdr>
            <w:top w:val="none" w:sz="0" w:space="0" w:color="auto"/>
            <w:left w:val="none" w:sz="0" w:space="0" w:color="auto"/>
            <w:bottom w:val="none" w:sz="0" w:space="0" w:color="auto"/>
            <w:right w:val="none" w:sz="0" w:space="0" w:color="auto"/>
          </w:divBdr>
        </w:div>
        <w:div w:id="1227447677">
          <w:marLeft w:val="0"/>
          <w:marRight w:val="0"/>
          <w:marTop w:val="0"/>
          <w:marBottom w:val="0"/>
          <w:divBdr>
            <w:top w:val="none" w:sz="0" w:space="0" w:color="auto"/>
            <w:left w:val="none" w:sz="0" w:space="0" w:color="auto"/>
            <w:bottom w:val="none" w:sz="0" w:space="0" w:color="auto"/>
            <w:right w:val="none" w:sz="0" w:space="0" w:color="auto"/>
          </w:divBdr>
        </w:div>
      </w:divsChild>
    </w:div>
    <w:div w:id="673075338">
      <w:bodyDiv w:val="1"/>
      <w:marLeft w:val="0"/>
      <w:marRight w:val="0"/>
      <w:marTop w:val="0"/>
      <w:marBottom w:val="0"/>
      <w:divBdr>
        <w:top w:val="none" w:sz="0" w:space="0" w:color="auto"/>
        <w:left w:val="none" w:sz="0" w:space="0" w:color="auto"/>
        <w:bottom w:val="none" w:sz="0" w:space="0" w:color="auto"/>
        <w:right w:val="none" w:sz="0" w:space="0" w:color="auto"/>
      </w:divBdr>
    </w:div>
    <w:div w:id="679087633">
      <w:bodyDiv w:val="1"/>
      <w:marLeft w:val="0"/>
      <w:marRight w:val="0"/>
      <w:marTop w:val="0"/>
      <w:marBottom w:val="0"/>
      <w:divBdr>
        <w:top w:val="none" w:sz="0" w:space="0" w:color="auto"/>
        <w:left w:val="none" w:sz="0" w:space="0" w:color="auto"/>
        <w:bottom w:val="none" w:sz="0" w:space="0" w:color="auto"/>
        <w:right w:val="none" w:sz="0" w:space="0" w:color="auto"/>
      </w:divBdr>
    </w:div>
    <w:div w:id="784231528">
      <w:bodyDiv w:val="1"/>
      <w:marLeft w:val="0"/>
      <w:marRight w:val="0"/>
      <w:marTop w:val="0"/>
      <w:marBottom w:val="0"/>
      <w:divBdr>
        <w:top w:val="none" w:sz="0" w:space="0" w:color="auto"/>
        <w:left w:val="none" w:sz="0" w:space="0" w:color="auto"/>
        <w:bottom w:val="none" w:sz="0" w:space="0" w:color="auto"/>
        <w:right w:val="none" w:sz="0" w:space="0" w:color="auto"/>
      </w:divBdr>
      <w:divsChild>
        <w:div w:id="342363595">
          <w:marLeft w:val="0"/>
          <w:marRight w:val="0"/>
          <w:marTop w:val="0"/>
          <w:marBottom w:val="0"/>
          <w:divBdr>
            <w:top w:val="none" w:sz="0" w:space="0" w:color="auto"/>
            <w:left w:val="none" w:sz="0" w:space="0" w:color="auto"/>
            <w:bottom w:val="none" w:sz="0" w:space="0" w:color="auto"/>
            <w:right w:val="none" w:sz="0" w:space="0" w:color="auto"/>
          </w:divBdr>
        </w:div>
        <w:div w:id="628052890">
          <w:marLeft w:val="0"/>
          <w:marRight w:val="0"/>
          <w:marTop w:val="0"/>
          <w:marBottom w:val="0"/>
          <w:divBdr>
            <w:top w:val="none" w:sz="0" w:space="0" w:color="auto"/>
            <w:left w:val="none" w:sz="0" w:space="0" w:color="auto"/>
            <w:bottom w:val="none" w:sz="0" w:space="0" w:color="auto"/>
            <w:right w:val="none" w:sz="0" w:space="0" w:color="auto"/>
          </w:divBdr>
        </w:div>
        <w:div w:id="1701974942">
          <w:marLeft w:val="0"/>
          <w:marRight w:val="0"/>
          <w:marTop w:val="0"/>
          <w:marBottom w:val="0"/>
          <w:divBdr>
            <w:top w:val="none" w:sz="0" w:space="0" w:color="auto"/>
            <w:left w:val="none" w:sz="0" w:space="0" w:color="auto"/>
            <w:bottom w:val="none" w:sz="0" w:space="0" w:color="auto"/>
            <w:right w:val="none" w:sz="0" w:space="0" w:color="auto"/>
          </w:divBdr>
        </w:div>
        <w:div w:id="2142378307">
          <w:marLeft w:val="0"/>
          <w:marRight w:val="0"/>
          <w:marTop w:val="0"/>
          <w:marBottom w:val="0"/>
          <w:divBdr>
            <w:top w:val="none" w:sz="0" w:space="0" w:color="auto"/>
            <w:left w:val="none" w:sz="0" w:space="0" w:color="auto"/>
            <w:bottom w:val="none" w:sz="0" w:space="0" w:color="auto"/>
            <w:right w:val="none" w:sz="0" w:space="0" w:color="auto"/>
          </w:divBdr>
        </w:div>
      </w:divsChild>
    </w:div>
    <w:div w:id="791707327">
      <w:bodyDiv w:val="1"/>
      <w:marLeft w:val="0"/>
      <w:marRight w:val="0"/>
      <w:marTop w:val="0"/>
      <w:marBottom w:val="0"/>
      <w:divBdr>
        <w:top w:val="none" w:sz="0" w:space="0" w:color="auto"/>
        <w:left w:val="none" w:sz="0" w:space="0" w:color="auto"/>
        <w:bottom w:val="none" w:sz="0" w:space="0" w:color="auto"/>
        <w:right w:val="none" w:sz="0" w:space="0" w:color="auto"/>
      </w:divBdr>
      <w:divsChild>
        <w:div w:id="469203033">
          <w:marLeft w:val="0"/>
          <w:marRight w:val="0"/>
          <w:marTop w:val="0"/>
          <w:marBottom w:val="0"/>
          <w:divBdr>
            <w:top w:val="none" w:sz="0" w:space="0" w:color="auto"/>
            <w:left w:val="none" w:sz="0" w:space="0" w:color="auto"/>
            <w:bottom w:val="none" w:sz="0" w:space="0" w:color="auto"/>
            <w:right w:val="none" w:sz="0" w:space="0" w:color="auto"/>
          </w:divBdr>
        </w:div>
        <w:div w:id="724914835">
          <w:marLeft w:val="0"/>
          <w:marRight w:val="0"/>
          <w:marTop w:val="0"/>
          <w:marBottom w:val="0"/>
          <w:divBdr>
            <w:top w:val="none" w:sz="0" w:space="0" w:color="auto"/>
            <w:left w:val="none" w:sz="0" w:space="0" w:color="auto"/>
            <w:bottom w:val="none" w:sz="0" w:space="0" w:color="auto"/>
            <w:right w:val="none" w:sz="0" w:space="0" w:color="auto"/>
          </w:divBdr>
        </w:div>
        <w:div w:id="907883811">
          <w:marLeft w:val="0"/>
          <w:marRight w:val="0"/>
          <w:marTop w:val="0"/>
          <w:marBottom w:val="0"/>
          <w:divBdr>
            <w:top w:val="none" w:sz="0" w:space="0" w:color="auto"/>
            <w:left w:val="none" w:sz="0" w:space="0" w:color="auto"/>
            <w:bottom w:val="none" w:sz="0" w:space="0" w:color="auto"/>
            <w:right w:val="none" w:sz="0" w:space="0" w:color="auto"/>
          </w:divBdr>
        </w:div>
        <w:div w:id="1101954432">
          <w:marLeft w:val="0"/>
          <w:marRight w:val="0"/>
          <w:marTop w:val="0"/>
          <w:marBottom w:val="0"/>
          <w:divBdr>
            <w:top w:val="none" w:sz="0" w:space="0" w:color="auto"/>
            <w:left w:val="none" w:sz="0" w:space="0" w:color="auto"/>
            <w:bottom w:val="none" w:sz="0" w:space="0" w:color="auto"/>
            <w:right w:val="none" w:sz="0" w:space="0" w:color="auto"/>
          </w:divBdr>
        </w:div>
        <w:div w:id="1705667312">
          <w:marLeft w:val="0"/>
          <w:marRight w:val="0"/>
          <w:marTop w:val="0"/>
          <w:marBottom w:val="0"/>
          <w:divBdr>
            <w:top w:val="none" w:sz="0" w:space="0" w:color="auto"/>
            <w:left w:val="none" w:sz="0" w:space="0" w:color="auto"/>
            <w:bottom w:val="none" w:sz="0" w:space="0" w:color="auto"/>
            <w:right w:val="none" w:sz="0" w:space="0" w:color="auto"/>
          </w:divBdr>
        </w:div>
        <w:div w:id="1708599738">
          <w:marLeft w:val="0"/>
          <w:marRight w:val="0"/>
          <w:marTop w:val="0"/>
          <w:marBottom w:val="0"/>
          <w:divBdr>
            <w:top w:val="none" w:sz="0" w:space="0" w:color="auto"/>
            <w:left w:val="none" w:sz="0" w:space="0" w:color="auto"/>
            <w:bottom w:val="none" w:sz="0" w:space="0" w:color="auto"/>
            <w:right w:val="none" w:sz="0" w:space="0" w:color="auto"/>
          </w:divBdr>
        </w:div>
      </w:divsChild>
    </w:div>
    <w:div w:id="811942865">
      <w:bodyDiv w:val="1"/>
      <w:marLeft w:val="0"/>
      <w:marRight w:val="0"/>
      <w:marTop w:val="0"/>
      <w:marBottom w:val="0"/>
      <w:divBdr>
        <w:top w:val="none" w:sz="0" w:space="0" w:color="auto"/>
        <w:left w:val="none" w:sz="0" w:space="0" w:color="auto"/>
        <w:bottom w:val="none" w:sz="0" w:space="0" w:color="auto"/>
        <w:right w:val="none" w:sz="0" w:space="0" w:color="auto"/>
      </w:divBdr>
      <w:divsChild>
        <w:div w:id="121507658">
          <w:marLeft w:val="0"/>
          <w:marRight w:val="0"/>
          <w:marTop w:val="0"/>
          <w:marBottom w:val="0"/>
          <w:divBdr>
            <w:top w:val="none" w:sz="0" w:space="0" w:color="auto"/>
            <w:left w:val="none" w:sz="0" w:space="0" w:color="auto"/>
            <w:bottom w:val="none" w:sz="0" w:space="0" w:color="auto"/>
            <w:right w:val="none" w:sz="0" w:space="0" w:color="auto"/>
          </w:divBdr>
        </w:div>
        <w:div w:id="552424408">
          <w:marLeft w:val="0"/>
          <w:marRight w:val="0"/>
          <w:marTop w:val="0"/>
          <w:marBottom w:val="0"/>
          <w:divBdr>
            <w:top w:val="none" w:sz="0" w:space="0" w:color="auto"/>
            <w:left w:val="none" w:sz="0" w:space="0" w:color="auto"/>
            <w:bottom w:val="none" w:sz="0" w:space="0" w:color="auto"/>
            <w:right w:val="none" w:sz="0" w:space="0" w:color="auto"/>
          </w:divBdr>
        </w:div>
        <w:div w:id="621182963">
          <w:marLeft w:val="0"/>
          <w:marRight w:val="0"/>
          <w:marTop w:val="0"/>
          <w:marBottom w:val="0"/>
          <w:divBdr>
            <w:top w:val="none" w:sz="0" w:space="0" w:color="auto"/>
            <w:left w:val="none" w:sz="0" w:space="0" w:color="auto"/>
            <w:bottom w:val="none" w:sz="0" w:space="0" w:color="auto"/>
            <w:right w:val="none" w:sz="0" w:space="0" w:color="auto"/>
          </w:divBdr>
        </w:div>
        <w:div w:id="787773809">
          <w:marLeft w:val="0"/>
          <w:marRight w:val="0"/>
          <w:marTop w:val="0"/>
          <w:marBottom w:val="0"/>
          <w:divBdr>
            <w:top w:val="none" w:sz="0" w:space="0" w:color="auto"/>
            <w:left w:val="none" w:sz="0" w:space="0" w:color="auto"/>
            <w:bottom w:val="none" w:sz="0" w:space="0" w:color="auto"/>
            <w:right w:val="none" w:sz="0" w:space="0" w:color="auto"/>
          </w:divBdr>
        </w:div>
      </w:divsChild>
    </w:div>
    <w:div w:id="827984275">
      <w:bodyDiv w:val="1"/>
      <w:marLeft w:val="0"/>
      <w:marRight w:val="0"/>
      <w:marTop w:val="0"/>
      <w:marBottom w:val="0"/>
      <w:divBdr>
        <w:top w:val="none" w:sz="0" w:space="0" w:color="auto"/>
        <w:left w:val="none" w:sz="0" w:space="0" w:color="auto"/>
        <w:bottom w:val="none" w:sz="0" w:space="0" w:color="auto"/>
        <w:right w:val="none" w:sz="0" w:space="0" w:color="auto"/>
      </w:divBdr>
    </w:div>
    <w:div w:id="905339131">
      <w:bodyDiv w:val="1"/>
      <w:marLeft w:val="0"/>
      <w:marRight w:val="0"/>
      <w:marTop w:val="0"/>
      <w:marBottom w:val="0"/>
      <w:divBdr>
        <w:top w:val="none" w:sz="0" w:space="0" w:color="auto"/>
        <w:left w:val="none" w:sz="0" w:space="0" w:color="auto"/>
        <w:bottom w:val="none" w:sz="0" w:space="0" w:color="auto"/>
        <w:right w:val="none" w:sz="0" w:space="0" w:color="auto"/>
      </w:divBdr>
    </w:div>
    <w:div w:id="917253531">
      <w:bodyDiv w:val="1"/>
      <w:marLeft w:val="0"/>
      <w:marRight w:val="0"/>
      <w:marTop w:val="0"/>
      <w:marBottom w:val="0"/>
      <w:divBdr>
        <w:top w:val="none" w:sz="0" w:space="0" w:color="auto"/>
        <w:left w:val="none" w:sz="0" w:space="0" w:color="auto"/>
        <w:bottom w:val="none" w:sz="0" w:space="0" w:color="auto"/>
        <w:right w:val="none" w:sz="0" w:space="0" w:color="auto"/>
      </w:divBdr>
      <w:divsChild>
        <w:div w:id="1537355190">
          <w:marLeft w:val="0"/>
          <w:marRight w:val="0"/>
          <w:marTop w:val="0"/>
          <w:marBottom w:val="0"/>
          <w:divBdr>
            <w:top w:val="none" w:sz="0" w:space="0" w:color="auto"/>
            <w:left w:val="none" w:sz="0" w:space="0" w:color="auto"/>
            <w:bottom w:val="none" w:sz="0" w:space="0" w:color="auto"/>
            <w:right w:val="none" w:sz="0" w:space="0" w:color="auto"/>
          </w:divBdr>
        </w:div>
        <w:div w:id="1726444438">
          <w:marLeft w:val="0"/>
          <w:marRight w:val="0"/>
          <w:marTop w:val="0"/>
          <w:marBottom w:val="0"/>
          <w:divBdr>
            <w:top w:val="none" w:sz="0" w:space="0" w:color="auto"/>
            <w:left w:val="none" w:sz="0" w:space="0" w:color="auto"/>
            <w:bottom w:val="none" w:sz="0" w:space="0" w:color="auto"/>
            <w:right w:val="none" w:sz="0" w:space="0" w:color="auto"/>
          </w:divBdr>
        </w:div>
      </w:divsChild>
    </w:div>
    <w:div w:id="919952013">
      <w:bodyDiv w:val="1"/>
      <w:marLeft w:val="0"/>
      <w:marRight w:val="0"/>
      <w:marTop w:val="0"/>
      <w:marBottom w:val="0"/>
      <w:divBdr>
        <w:top w:val="none" w:sz="0" w:space="0" w:color="auto"/>
        <w:left w:val="none" w:sz="0" w:space="0" w:color="auto"/>
        <w:bottom w:val="none" w:sz="0" w:space="0" w:color="auto"/>
        <w:right w:val="none" w:sz="0" w:space="0" w:color="auto"/>
      </w:divBdr>
    </w:div>
    <w:div w:id="966856796">
      <w:bodyDiv w:val="1"/>
      <w:marLeft w:val="0"/>
      <w:marRight w:val="0"/>
      <w:marTop w:val="0"/>
      <w:marBottom w:val="0"/>
      <w:divBdr>
        <w:top w:val="none" w:sz="0" w:space="0" w:color="auto"/>
        <w:left w:val="none" w:sz="0" w:space="0" w:color="auto"/>
        <w:bottom w:val="none" w:sz="0" w:space="0" w:color="auto"/>
        <w:right w:val="none" w:sz="0" w:space="0" w:color="auto"/>
      </w:divBdr>
      <w:divsChild>
        <w:div w:id="926690692">
          <w:marLeft w:val="0"/>
          <w:marRight w:val="0"/>
          <w:marTop w:val="0"/>
          <w:marBottom w:val="0"/>
          <w:divBdr>
            <w:top w:val="none" w:sz="0" w:space="0" w:color="auto"/>
            <w:left w:val="none" w:sz="0" w:space="0" w:color="auto"/>
            <w:bottom w:val="none" w:sz="0" w:space="0" w:color="auto"/>
            <w:right w:val="none" w:sz="0" w:space="0" w:color="auto"/>
          </w:divBdr>
        </w:div>
      </w:divsChild>
    </w:div>
    <w:div w:id="1000278029">
      <w:bodyDiv w:val="1"/>
      <w:marLeft w:val="0"/>
      <w:marRight w:val="0"/>
      <w:marTop w:val="0"/>
      <w:marBottom w:val="0"/>
      <w:divBdr>
        <w:top w:val="none" w:sz="0" w:space="0" w:color="auto"/>
        <w:left w:val="none" w:sz="0" w:space="0" w:color="auto"/>
        <w:bottom w:val="none" w:sz="0" w:space="0" w:color="auto"/>
        <w:right w:val="none" w:sz="0" w:space="0" w:color="auto"/>
      </w:divBdr>
    </w:div>
    <w:div w:id="1039234768">
      <w:bodyDiv w:val="1"/>
      <w:marLeft w:val="0"/>
      <w:marRight w:val="0"/>
      <w:marTop w:val="0"/>
      <w:marBottom w:val="0"/>
      <w:divBdr>
        <w:top w:val="none" w:sz="0" w:space="0" w:color="auto"/>
        <w:left w:val="none" w:sz="0" w:space="0" w:color="auto"/>
        <w:bottom w:val="none" w:sz="0" w:space="0" w:color="auto"/>
        <w:right w:val="none" w:sz="0" w:space="0" w:color="auto"/>
      </w:divBdr>
    </w:div>
    <w:div w:id="1089885525">
      <w:bodyDiv w:val="1"/>
      <w:marLeft w:val="0"/>
      <w:marRight w:val="0"/>
      <w:marTop w:val="0"/>
      <w:marBottom w:val="0"/>
      <w:divBdr>
        <w:top w:val="none" w:sz="0" w:space="0" w:color="auto"/>
        <w:left w:val="none" w:sz="0" w:space="0" w:color="auto"/>
        <w:bottom w:val="none" w:sz="0" w:space="0" w:color="auto"/>
        <w:right w:val="none" w:sz="0" w:space="0" w:color="auto"/>
      </w:divBdr>
      <w:divsChild>
        <w:div w:id="126093514">
          <w:marLeft w:val="0"/>
          <w:marRight w:val="0"/>
          <w:marTop w:val="0"/>
          <w:marBottom w:val="0"/>
          <w:divBdr>
            <w:top w:val="none" w:sz="0" w:space="0" w:color="auto"/>
            <w:left w:val="none" w:sz="0" w:space="0" w:color="auto"/>
            <w:bottom w:val="none" w:sz="0" w:space="0" w:color="auto"/>
            <w:right w:val="none" w:sz="0" w:space="0" w:color="auto"/>
          </w:divBdr>
        </w:div>
        <w:div w:id="627855342">
          <w:marLeft w:val="0"/>
          <w:marRight w:val="0"/>
          <w:marTop w:val="0"/>
          <w:marBottom w:val="0"/>
          <w:divBdr>
            <w:top w:val="none" w:sz="0" w:space="0" w:color="auto"/>
            <w:left w:val="none" w:sz="0" w:space="0" w:color="auto"/>
            <w:bottom w:val="none" w:sz="0" w:space="0" w:color="auto"/>
            <w:right w:val="none" w:sz="0" w:space="0" w:color="auto"/>
          </w:divBdr>
        </w:div>
        <w:div w:id="1359313805">
          <w:marLeft w:val="0"/>
          <w:marRight w:val="0"/>
          <w:marTop w:val="0"/>
          <w:marBottom w:val="0"/>
          <w:divBdr>
            <w:top w:val="none" w:sz="0" w:space="0" w:color="auto"/>
            <w:left w:val="none" w:sz="0" w:space="0" w:color="auto"/>
            <w:bottom w:val="none" w:sz="0" w:space="0" w:color="auto"/>
            <w:right w:val="none" w:sz="0" w:space="0" w:color="auto"/>
          </w:divBdr>
        </w:div>
        <w:div w:id="1686518399">
          <w:marLeft w:val="0"/>
          <w:marRight w:val="0"/>
          <w:marTop w:val="0"/>
          <w:marBottom w:val="0"/>
          <w:divBdr>
            <w:top w:val="none" w:sz="0" w:space="0" w:color="auto"/>
            <w:left w:val="none" w:sz="0" w:space="0" w:color="auto"/>
            <w:bottom w:val="none" w:sz="0" w:space="0" w:color="auto"/>
            <w:right w:val="none" w:sz="0" w:space="0" w:color="auto"/>
          </w:divBdr>
        </w:div>
        <w:div w:id="1960718205">
          <w:marLeft w:val="0"/>
          <w:marRight w:val="0"/>
          <w:marTop w:val="0"/>
          <w:marBottom w:val="0"/>
          <w:divBdr>
            <w:top w:val="none" w:sz="0" w:space="0" w:color="auto"/>
            <w:left w:val="none" w:sz="0" w:space="0" w:color="auto"/>
            <w:bottom w:val="none" w:sz="0" w:space="0" w:color="auto"/>
            <w:right w:val="none" w:sz="0" w:space="0" w:color="auto"/>
          </w:divBdr>
        </w:div>
      </w:divsChild>
    </w:div>
    <w:div w:id="1101532766">
      <w:bodyDiv w:val="1"/>
      <w:marLeft w:val="0"/>
      <w:marRight w:val="0"/>
      <w:marTop w:val="0"/>
      <w:marBottom w:val="0"/>
      <w:divBdr>
        <w:top w:val="none" w:sz="0" w:space="0" w:color="auto"/>
        <w:left w:val="none" w:sz="0" w:space="0" w:color="auto"/>
        <w:bottom w:val="none" w:sz="0" w:space="0" w:color="auto"/>
        <w:right w:val="none" w:sz="0" w:space="0" w:color="auto"/>
      </w:divBdr>
    </w:div>
    <w:div w:id="1109930179">
      <w:bodyDiv w:val="1"/>
      <w:marLeft w:val="0"/>
      <w:marRight w:val="0"/>
      <w:marTop w:val="0"/>
      <w:marBottom w:val="0"/>
      <w:divBdr>
        <w:top w:val="none" w:sz="0" w:space="0" w:color="auto"/>
        <w:left w:val="none" w:sz="0" w:space="0" w:color="auto"/>
        <w:bottom w:val="none" w:sz="0" w:space="0" w:color="auto"/>
        <w:right w:val="none" w:sz="0" w:space="0" w:color="auto"/>
      </w:divBdr>
      <w:divsChild>
        <w:div w:id="291518660">
          <w:marLeft w:val="0"/>
          <w:marRight w:val="0"/>
          <w:marTop w:val="0"/>
          <w:marBottom w:val="0"/>
          <w:divBdr>
            <w:top w:val="none" w:sz="0" w:space="0" w:color="auto"/>
            <w:left w:val="none" w:sz="0" w:space="0" w:color="auto"/>
            <w:bottom w:val="none" w:sz="0" w:space="0" w:color="auto"/>
            <w:right w:val="none" w:sz="0" w:space="0" w:color="auto"/>
          </w:divBdr>
        </w:div>
        <w:div w:id="1233658268">
          <w:marLeft w:val="0"/>
          <w:marRight w:val="0"/>
          <w:marTop w:val="0"/>
          <w:marBottom w:val="0"/>
          <w:divBdr>
            <w:top w:val="none" w:sz="0" w:space="0" w:color="auto"/>
            <w:left w:val="none" w:sz="0" w:space="0" w:color="auto"/>
            <w:bottom w:val="none" w:sz="0" w:space="0" w:color="auto"/>
            <w:right w:val="none" w:sz="0" w:space="0" w:color="auto"/>
          </w:divBdr>
        </w:div>
        <w:div w:id="1319192872">
          <w:marLeft w:val="0"/>
          <w:marRight w:val="0"/>
          <w:marTop w:val="0"/>
          <w:marBottom w:val="0"/>
          <w:divBdr>
            <w:top w:val="none" w:sz="0" w:space="0" w:color="auto"/>
            <w:left w:val="none" w:sz="0" w:space="0" w:color="auto"/>
            <w:bottom w:val="none" w:sz="0" w:space="0" w:color="auto"/>
            <w:right w:val="none" w:sz="0" w:space="0" w:color="auto"/>
          </w:divBdr>
        </w:div>
        <w:div w:id="1555778928">
          <w:marLeft w:val="0"/>
          <w:marRight w:val="0"/>
          <w:marTop w:val="0"/>
          <w:marBottom w:val="0"/>
          <w:divBdr>
            <w:top w:val="none" w:sz="0" w:space="0" w:color="auto"/>
            <w:left w:val="none" w:sz="0" w:space="0" w:color="auto"/>
            <w:bottom w:val="none" w:sz="0" w:space="0" w:color="auto"/>
            <w:right w:val="none" w:sz="0" w:space="0" w:color="auto"/>
          </w:divBdr>
        </w:div>
        <w:div w:id="1940915947">
          <w:marLeft w:val="0"/>
          <w:marRight w:val="0"/>
          <w:marTop w:val="0"/>
          <w:marBottom w:val="0"/>
          <w:divBdr>
            <w:top w:val="none" w:sz="0" w:space="0" w:color="auto"/>
            <w:left w:val="none" w:sz="0" w:space="0" w:color="auto"/>
            <w:bottom w:val="none" w:sz="0" w:space="0" w:color="auto"/>
            <w:right w:val="none" w:sz="0" w:space="0" w:color="auto"/>
          </w:divBdr>
        </w:div>
      </w:divsChild>
    </w:div>
    <w:div w:id="1121731273">
      <w:bodyDiv w:val="1"/>
      <w:marLeft w:val="0"/>
      <w:marRight w:val="0"/>
      <w:marTop w:val="0"/>
      <w:marBottom w:val="0"/>
      <w:divBdr>
        <w:top w:val="none" w:sz="0" w:space="0" w:color="auto"/>
        <w:left w:val="none" w:sz="0" w:space="0" w:color="auto"/>
        <w:bottom w:val="none" w:sz="0" w:space="0" w:color="auto"/>
        <w:right w:val="none" w:sz="0" w:space="0" w:color="auto"/>
      </w:divBdr>
      <w:divsChild>
        <w:div w:id="757366091">
          <w:marLeft w:val="0"/>
          <w:marRight w:val="0"/>
          <w:marTop w:val="0"/>
          <w:marBottom w:val="0"/>
          <w:divBdr>
            <w:top w:val="none" w:sz="0" w:space="0" w:color="auto"/>
            <w:left w:val="none" w:sz="0" w:space="0" w:color="auto"/>
            <w:bottom w:val="none" w:sz="0" w:space="0" w:color="auto"/>
            <w:right w:val="none" w:sz="0" w:space="0" w:color="auto"/>
          </w:divBdr>
        </w:div>
      </w:divsChild>
    </w:div>
    <w:div w:id="1140224986">
      <w:bodyDiv w:val="1"/>
      <w:marLeft w:val="0"/>
      <w:marRight w:val="0"/>
      <w:marTop w:val="0"/>
      <w:marBottom w:val="0"/>
      <w:divBdr>
        <w:top w:val="none" w:sz="0" w:space="0" w:color="auto"/>
        <w:left w:val="none" w:sz="0" w:space="0" w:color="auto"/>
        <w:bottom w:val="none" w:sz="0" w:space="0" w:color="auto"/>
        <w:right w:val="none" w:sz="0" w:space="0" w:color="auto"/>
      </w:divBdr>
    </w:div>
    <w:div w:id="1180584015">
      <w:bodyDiv w:val="1"/>
      <w:marLeft w:val="0"/>
      <w:marRight w:val="0"/>
      <w:marTop w:val="0"/>
      <w:marBottom w:val="0"/>
      <w:divBdr>
        <w:top w:val="none" w:sz="0" w:space="0" w:color="auto"/>
        <w:left w:val="none" w:sz="0" w:space="0" w:color="auto"/>
        <w:bottom w:val="none" w:sz="0" w:space="0" w:color="auto"/>
        <w:right w:val="none" w:sz="0" w:space="0" w:color="auto"/>
      </w:divBdr>
    </w:div>
    <w:div w:id="1217157606">
      <w:bodyDiv w:val="1"/>
      <w:marLeft w:val="0"/>
      <w:marRight w:val="0"/>
      <w:marTop w:val="0"/>
      <w:marBottom w:val="0"/>
      <w:divBdr>
        <w:top w:val="none" w:sz="0" w:space="0" w:color="auto"/>
        <w:left w:val="none" w:sz="0" w:space="0" w:color="auto"/>
        <w:bottom w:val="none" w:sz="0" w:space="0" w:color="auto"/>
        <w:right w:val="none" w:sz="0" w:space="0" w:color="auto"/>
      </w:divBdr>
    </w:div>
    <w:div w:id="1226188626">
      <w:bodyDiv w:val="1"/>
      <w:marLeft w:val="0"/>
      <w:marRight w:val="0"/>
      <w:marTop w:val="0"/>
      <w:marBottom w:val="0"/>
      <w:divBdr>
        <w:top w:val="none" w:sz="0" w:space="0" w:color="auto"/>
        <w:left w:val="none" w:sz="0" w:space="0" w:color="auto"/>
        <w:bottom w:val="none" w:sz="0" w:space="0" w:color="auto"/>
        <w:right w:val="none" w:sz="0" w:space="0" w:color="auto"/>
      </w:divBdr>
      <w:divsChild>
        <w:div w:id="1052147559">
          <w:marLeft w:val="0"/>
          <w:marRight w:val="0"/>
          <w:marTop w:val="0"/>
          <w:marBottom w:val="0"/>
          <w:divBdr>
            <w:top w:val="none" w:sz="0" w:space="0" w:color="auto"/>
            <w:left w:val="none" w:sz="0" w:space="0" w:color="auto"/>
            <w:bottom w:val="none" w:sz="0" w:space="0" w:color="auto"/>
            <w:right w:val="none" w:sz="0" w:space="0" w:color="auto"/>
          </w:divBdr>
        </w:div>
      </w:divsChild>
    </w:div>
    <w:div w:id="1261062000">
      <w:bodyDiv w:val="1"/>
      <w:marLeft w:val="0"/>
      <w:marRight w:val="0"/>
      <w:marTop w:val="0"/>
      <w:marBottom w:val="0"/>
      <w:divBdr>
        <w:top w:val="none" w:sz="0" w:space="0" w:color="auto"/>
        <w:left w:val="none" w:sz="0" w:space="0" w:color="auto"/>
        <w:bottom w:val="none" w:sz="0" w:space="0" w:color="auto"/>
        <w:right w:val="none" w:sz="0" w:space="0" w:color="auto"/>
      </w:divBdr>
    </w:div>
    <w:div w:id="1279995521">
      <w:bodyDiv w:val="1"/>
      <w:marLeft w:val="0"/>
      <w:marRight w:val="0"/>
      <w:marTop w:val="0"/>
      <w:marBottom w:val="0"/>
      <w:divBdr>
        <w:top w:val="none" w:sz="0" w:space="0" w:color="auto"/>
        <w:left w:val="none" w:sz="0" w:space="0" w:color="auto"/>
        <w:bottom w:val="none" w:sz="0" w:space="0" w:color="auto"/>
        <w:right w:val="none" w:sz="0" w:space="0" w:color="auto"/>
      </w:divBdr>
      <w:divsChild>
        <w:div w:id="150567362">
          <w:marLeft w:val="0"/>
          <w:marRight w:val="0"/>
          <w:marTop w:val="0"/>
          <w:marBottom w:val="0"/>
          <w:divBdr>
            <w:top w:val="none" w:sz="0" w:space="0" w:color="auto"/>
            <w:left w:val="none" w:sz="0" w:space="0" w:color="auto"/>
            <w:bottom w:val="none" w:sz="0" w:space="0" w:color="auto"/>
            <w:right w:val="none" w:sz="0" w:space="0" w:color="auto"/>
          </w:divBdr>
        </w:div>
        <w:div w:id="355278573">
          <w:marLeft w:val="0"/>
          <w:marRight w:val="0"/>
          <w:marTop w:val="0"/>
          <w:marBottom w:val="0"/>
          <w:divBdr>
            <w:top w:val="none" w:sz="0" w:space="0" w:color="auto"/>
            <w:left w:val="none" w:sz="0" w:space="0" w:color="auto"/>
            <w:bottom w:val="none" w:sz="0" w:space="0" w:color="auto"/>
            <w:right w:val="none" w:sz="0" w:space="0" w:color="auto"/>
          </w:divBdr>
        </w:div>
        <w:div w:id="728648684">
          <w:marLeft w:val="0"/>
          <w:marRight w:val="0"/>
          <w:marTop w:val="0"/>
          <w:marBottom w:val="0"/>
          <w:divBdr>
            <w:top w:val="none" w:sz="0" w:space="0" w:color="auto"/>
            <w:left w:val="none" w:sz="0" w:space="0" w:color="auto"/>
            <w:bottom w:val="none" w:sz="0" w:space="0" w:color="auto"/>
            <w:right w:val="none" w:sz="0" w:space="0" w:color="auto"/>
          </w:divBdr>
        </w:div>
        <w:div w:id="952981554">
          <w:marLeft w:val="0"/>
          <w:marRight w:val="0"/>
          <w:marTop w:val="0"/>
          <w:marBottom w:val="0"/>
          <w:divBdr>
            <w:top w:val="none" w:sz="0" w:space="0" w:color="auto"/>
            <w:left w:val="none" w:sz="0" w:space="0" w:color="auto"/>
            <w:bottom w:val="none" w:sz="0" w:space="0" w:color="auto"/>
            <w:right w:val="none" w:sz="0" w:space="0" w:color="auto"/>
          </w:divBdr>
        </w:div>
        <w:div w:id="1288199470">
          <w:marLeft w:val="0"/>
          <w:marRight w:val="0"/>
          <w:marTop w:val="0"/>
          <w:marBottom w:val="0"/>
          <w:divBdr>
            <w:top w:val="none" w:sz="0" w:space="0" w:color="auto"/>
            <w:left w:val="none" w:sz="0" w:space="0" w:color="auto"/>
            <w:bottom w:val="none" w:sz="0" w:space="0" w:color="auto"/>
            <w:right w:val="none" w:sz="0" w:space="0" w:color="auto"/>
          </w:divBdr>
        </w:div>
        <w:div w:id="1870338151">
          <w:marLeft w:val="0"/>
          <w:marRight w:val="0"/>
          <w:marTop w:val="0"/>
          <w:marBottom w:val="0"/>
          <w:divBdr>
            <w:top w:val="none" w:sz="0" w:space="0" w:color="auto"/>
            <w:left w:val="none" w:sz="0" w:space="0" w:color="auto"/>
            <w:bottom w:val="none" w:sz="0" w:space="0" w:color="auto"/>
            <w:right w:val="none" w:sz="0" w:space="0" w:color="auto"/>
          </w:divBdr>
        </w:div>
      </w:divsChild>
    </w:div>
    <w:div w:id="1301765104">
      <w:bodyDiv w:val="1"/>
      <w:marLeft w:val="0"/>
      <w:marRight w:val="0"/>
      <w:marTop w:val="0"/>
      <w:marBottom w:val="0"/>
      <w:divBdr>
        <w:top w:val="none" w:sz="0" w:space="0" w:color="auto"/>
        <w:left w:val="none" w:sz="0" w:space="0" w:color="auto"/>
        <w:bottom w:val="none" w:sz="0" w:space="0" w:color="auto"/>
        <w:right w:val="none" w:sz="0" w:space="0" w:color="auto"/>
      </w:divBdr>
      <w:divsChild>
        <w:div w:id="93257867">
          <w:marLeft w:val="0"/>
          <w:marRight w:val="0"/>
          <w:marTop w:val="0"/>
          <w:marBottom w:val="0"/>
          <w:divBdr>
            <w:top w:val="none" w:sz="0" w:space="0" w:color="auto"/>
            <w:left w:val="none" w:sz="0" w:space="0" w:color="auto"/>
            <w:bottom w:val="none" w:sz="0" w:space="0" w:color="auto"/>
            <w:right w:val="none" w:sz="0" w:space="0" w:color="auto"/>
          </w:divBdr>
        </w:div>
        <w:div w:id="393553478">
          <w:marLeft w:val="0"/>
          <w:marRight w:val="0"/>
          <w:marTop w:val="0"/>
          <w:marBottom w:val="0"/>
          <w:divBdr>
            <w:top w:val="none" w:sz="0" w:space="0" w:color="auto"/>
            <w:left w:val="none" w:sz="0" w:space="0" w:color="auto"/>
            <w:bottom w:val="none" w:sz="0" w:space="0" w:color="auto"/>
            <w:right w:val="none" w:sz="0" w:space="0" w:color="auto"/>
          </w:divBdr>
        </w:div>
        <w:div w:id="1312128463">
          <w:marLeft w:val="0"/>
          <w:marRight w:val="0"/>
          <w:marTop w:val="0"/>
          <w:marBottom w:val="0"/>
          <w:divBdr>
            <w:top w:val="none" w:sz="0" w:space="0" w:color="auto"/>
            <w:left w:val="none" w:sz="0" w:space="0" w:color="auto"/>
            <w:bottom w:val="none" w:sz="0" w:space="0" w:color="auto"/>
            <w:right w:val="none" w:sz="0" w:space="0" w:color="auto"/>
          </w:divBdr>
        </w:div>
        <w:div w:id="1481996625">
          <w:marLeft w:val="0"/>
          <w:marRight w:val="0"/>
          <w:marTop w:val="0"/>
          <w:marBottom w:val="0"/>
          <w:divBdr>
            <w:top w:val="none" w:sz="0" w:space="0" w:color="auto"/>
            <w:left w:val="none" w:sz="0" w:space="0" w:color="auto"/>
            <w:bottom w:val="none" w:sz="0" w:space="0" w:color="auto"/>
            <w:right w:val="none" w:sz="0" w:space="0" w:color="auto"/>
          </w:divBdr>
        </w:div>
      </w:divsChild>
    </w:div>
    <w:div w:id="1315065098">
      <w:bodyDiv w:val="1"/>
      <w:marLeft w:val="0"/>
      <w:marRight w:val="0"/>
      <w:marTop w:val="0"/>
      <w:marBottom w:val="0"/>
      <w:divBdr>
        <w:top w:val="none" w:sz="0" w:space="0" w:color="auto"/>
        <w:left w:val="none" w:sz="0" w:space="0" w:color="auto"/>
        <w:bottom w:val="none" w:sz="0" w:space="0" w:color="auto"/>
        <w:right w:val="none" w:sz="0" w:space="0" w:color="auto"/>
      </w:divBdr>
      <w:divsChild>
        <w:div w:id="1321888067">
          <w:marLeft w:val="0"/>
          <w:marRight w:val="0"/>
          <w:marTop w:val="0"/>
          <w:marBottom w:val="0"/>
          <w:divBdr>
            <w:top w:val="none" w:sz="0" w:space="0" w:color="auto"/>
            <w:left w:val="none" w:sz="0" w:space="0" w:color="auto"/>
            <w:bottom w:val="none" w:sz="0" w:space="0" w:color="auto"/>
            <w:right w:val="none" w:sz="0" w:space="0" w:color="auto"/>
          </w:divBdr>
        </w:div>
      </w:divsChild>
    </w:div>
    <w:div w:id="1326930453">
      <w:bodyDiv w:val="1"/>
      <w:marLeft w:val="0"/>
      <w:marRight w:val="0"/>
      <w:marTop w:val="0"/>
      <w:marBottom w:val="0"/>
      <w:divBdr>
        <w:top w:val="none" w:sz="0" w:space="0" w:color="auto"/>
        <w:left w:val="none" w:sz="0" w:space="0" w:color="auto"/>
        <w:bottom w:val="none" w:sz="0" w:space="0" w:color="auto"/>
        <w:right w:val="none" w:sz="0" w:space="0" w:color="auto"/>
      </w:divBdr>
    </w:div>
    <w:div w:id="1340280138">
      <w:bodyDiv w:val="1"/>
      <w:marLeft w:val="0"/>
      <w:marRight w:val="0"/>
      <w:marTop w:val="0"/>
      <w:marBottom w:val="0"/>
      <w:divBdr>
        <w:top w:val="none" w:sz="0" w:space="0" w:color="auto"/>
        <w:left w:val="none" w:sz="0" w:space="0" w:color="auto"/>
        <w:bottom w:val="none" w:sz="0" w:space="0" w:color="auto"/>
        <w:right w:val="none" w:sz="0" w:space="0" w:color="auto"/>
      </w:divBdr>
      <w:divsChild>
        <w:div w:id="500122871">
          <w:marLeft w:val="0"/>
          <w:marRight w:val="0"/>
          <w:marTop w:val="0"/>
          <w:marBottom w:val="0"/>
          <w:divBdr>
            <w:top w:val="none" w:sz="0" w:space="0" w:color="auto"/>
            <w:left w:val="none" w:sz="0" w:space="0" w:color="auto"/>
            <w:bottom w:val="none" w:sz="0" w:space="0" w:color="auto"/>
            <w:right w:val="none" w:sz="0" w:space="0" w:color="auto"/>
          </w:divBdr>
        </w:div>
        <w:div w:id="1037655128">
          <w:marLeft w:val="0"/>
          <w:marRight w:val="0"/>
          <w:marTop w:val="0"/>
          <w:marBottom w:val="0"/>
          <w:divBdr>
            <w:top w:val="none" w:sz="0" w:space="0" w:color="auto"/>
            <w:left w:val="none" w:sz="0" w:space="0" w:color="auto"/>
            <w:bottom w:val="none" w:sz="0" w:space="0" w:color="auto"/>
            <w:right w:val="none" w:sz="0" w:space="0" w:color="auto"/>
          </w:divBdr>
        </w:div>
        <w:div w:id="1149244876">
          <w:marLeft w:val="0"/>
          <w:marRight w:val="0"/>
          <w:marTop w:val="0"/>
          <w:marBottom w:val="0"/>
          <w:divBdr>
            <w:top w:val="none" w:sz="0" w:space="0" w:color="auto"/>
            <w:left w:val="none" w:sz="0" w:space="0" w:color="auto"/>
            <w:bottom w:val="none" w:sz="0" w:space="0" w:color="auto"/>
            <w:right w:val="none" w:sz="0" w:space="0" w:color="auto"/>
          </w:divBdr>
        </w:div>
        <w:div w:id="1317419854">
          <w:marLeft w:val="0"/>
          <w:marRight w:val="0"/>
          <w:marTop w:val="0"/>
          <w:marBottom w:val="0"/>
          <w:divBdr>
            <w:top w:val="none" w:sz="0" w:space="0" w:color="auto"/>
            <w:left w:val="none" w:sz="0" w:space="0" w:color="auto"/>
            <w:bottom w:val="none" w:sz="0" w:space="0" w:color="auto"/>
            <w:right w:val="none" w:sz="0" w:space="0" w:color="auto"/>
          </w:divBdr>
        </w:div>
        <w:div w:id="1587299795">
          <w:marLeft w:val="0"/>
          <w:marRight w:val="0"/>
          <w:marTop w:val="0"/>
          <w:marBottom w:val="0"/>
          <w:divBdr>
            <w:top w:val="none" w:sz="0" w:space="0" w:color="auto"/>
            <w:left w:val="none" w:sz="0" w:space="0" w:color="auto"/>
            <w:bottom w:val="none" w:sz="0" w:space="0" w:color="auto"/>
            <w:right w:val="none" w:sz="0" w:space="0" w:color="auto"/>
          </w:divBdr>
        </w:div>
        <w:div w:id="1706951459">
          <w:marLeft w:val="0"/>
          <w:marRight w:val="0"/>
          <w:marTop w:val="0"/>
          <w:marBottom w:val="0"/>
          <w:divBdr>
            <w:top w:val="none" w:sz="0" w:space="0" w:color="auto"/>
            <w:left w:val="none" w:sz="0" w:space="0" w:color="auto"/>
            <w:bottom w:val="none" w:sz="0" w:space="0" w:color="auto"/>
            <w:right w:val="none" w:sz="0" w:space="0" w:color="auto"/>
          </w:divBdr>
        </w:div>
      </w:divsChild>
    </w:div>
    <w:div w:id="136544836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32">
          <w:marLeft w:val="0"/>
          <w:marRight w:val="0"/>
          <w:marTop w:val="0"/>
          <w:marBottom w:val="0"/>
          <w:divBdr>
            <w:top w:val="none" w:sz="0" w:space="0" w:color="auto"/>
            <w:left w:val="none" w:sz="0" w:space="0" w:color="auto"/>
            <w:bottom w:val="none" w:sz="0" w:space="0" w:color="auto"/>
            <w:right w:val="none" w:sz="0" w:space="0" w:color="auto"/>
          </w:divBdr>
        </w:div>
        <w:div w:id="1592811605">
          <w:marLeft w:val="0"/>
          <w:marRight w:val="0"/>
          <w:marTop w:val="0"/>
          <w:marBottom w:val="0"/>
          <w:divBdr>
            <w:top w:val="none" w:sz="0" w:space="0" w:color="auto"/>
            <w:left w:val="none" w:sz="0" w:space="0" w:color="auto"/>
            <w:bottom w:val="none" w:sz="0" w:space="0" w:color="auto"/>
            <w:right w:val="none" w:sz="0" w:space="0" w:color="auto"/>
          </w:divBdr>
        </w:div>
      </w:divsChild>
    </w:div>
    <w:div w:id="1383168860">
      <w:bodyDiv w:val="1"/>
      <w:marLeft w:val="0"/>
      <w:marRight w:val="0"/>
      <w:marTop w:val="0"/>
      <w:marBottom w:val="0"/>
      <w:divBdr>
        <w:top w:val="none" w:sz="0" w:space="0" w:color="auto"/>
        <w:left w:val="none" w:sz="0" w:space="0" w:color="auto"/>
        <w:bottom w:val="none" w:sz="0" w:space="0" w:color="auto"/>
        <w:right w:val="none" w:sz="0" w:space="0" w:color="auto"/>
      </w:divBdr>
    </w:div>
    <w:div w:id="1407457426">
      <w:bodyDiv w:val="1"/>
      <w:marLeft w:val="0"/>
      <w:marRight w:val="0"/>
      <w:marTop w:val="0"/>
      <w:marBottom w:val="0"/>
      <w:divBdr>
        <w:top w:val="none" w:sz="0" w:space="0" w:color="auto"/>
        <w:left w:val="none" w:sz="0" w:space="0" w:color="auto"/>
        <w:bottom w:val="none" w:sz="0" w:space="0" w:color="auto"/>
        <w:right w:val="none" w:sz="0" w:space="0" w:color="auto"/>
      </w:divBdr>
      <w:divsChild>
        <w:div w:id="1019619923">
          <w:marLeft w:val="0"/>
          <w:marRight w:val="0"/>
          <w:marTop w:val="0"/>
          <w:marBottom w:val="0"/>
          <w:divBdr>
            <w:top w:val="none" w:sz="0" w:space="0" w:color="auto"/>
            <w:left w:val="none" w:sz="0" w:space="0" w:color="auto"/>
            <w:bottom w:val="none" w:sz="0" w:space="0" w:color="auto"/>
            <w:right w:val="none" w:sz="0" w:space="0" w:color="auto"/>
          </w:divBdr>
        </w:div>
        <w:div w:id="2093165386">
          <w:marLeft w:val="0"/>
          <w:marRight w:val="0"/>
          <w:marTop w:val="0"/>
          <w:marBottom w:val="0"/>
          <w:divBdr>
            <w:top w:val="none" w:sz="0" w:space="0" w:color="auto"/>
            <w:left w:val="none" w:sz="0" w:space="0" w:color="auto"/>
            <w:bottom w:val="none" w:sz="0" w:space="0" w:color="auto"/>
            <w:right w:val="none" w:sz="0" w:space="0" w:color="auto"/>
          </w:divBdr>
        </w:div>
      </w:divsChild>
    </w:div>
    <w:div w:id="1411391670">
      <w:bodyDiv w:val="1"/>
      <w:marLeft w:val="0"/>
      <w:marRight w:val="0"/>
      <w:marTop w:val="0"/>
      <w:marBottom w:val="0"/>
      <w:divBdr>
        <w:top w:val="none" w:sz="0" w:space="0" w:color="auto"/>
        <w:left w:val="none" w:sz="0" w:space="0" w:color="auto"/>
        <w:bottom w:val="none" w:sz="0" w:space="0" w:color="auto"/>
        <w:right w:val="none" w:sz="0" w:space="0" w:color="auto"/>
      </w:divBdr>
    </w:div>
    <w:div w:id="1414661504">
      <w:bodyDiv w:val="1"/>
      <w:marLeft w:val="0"/>
      <w:marRight w:val="0"/>
      <w:marTop w:val="0"/>
      <w:marBottom w:val="0"/>
      <w:divBdr>
        <w:top w:val="none" w:sz="0" w:space="0" w:color="auto"/>
        <w:left w:val="none" w:sz="0" w:space="0" w:color="auto"/>
        <w:bottom w:val="none" w:sz="0" w:space="0" w:color="auto"/>
        <w:right w:val="none" w:sz="0" w:space="0" w:color="auto"/>
      </w:divBdr>
    </w:div>
    <w:div w:id="1421562952">
      <w:bodyDiv w:val="1"/>
      <w:marLeft w:val="0"/>
      <w:marRight w:val="0"/>
      <w:marTop w:val="0"/>
      <w:marBottom w:val="0"/>
      <w:divBdr>
        <w:top w:val="none" w:sz="0" w:space="0" w:color="auto"/>
        <w:left w:val="none" w:sz="0" w:space="0" w:color="auto"/>
        <w:bottom w:val="none" w:sz="0" w:space="0" w:color="auto"/>
        <w:right w:val="none" w:sz="0" w:space="0" w:color="auto"/>
      </w:divBdr>
      <w:divsChild>
        <w:div w:id="1690787789">
          <w:marLeft w:val="0"/>
          <w:marRight w:val="0"/>
          <w:marTop w:val="0"/>
          <w:marBottom w:val="0"/>
          <w:divBdr>
            <w:top w:val="none" w:sz="0" w:space="0" w:color="auto"/>
            <w:left w:val="none" w:sz="0" w:space="0" w:color="auto"/>
            <w:bottom w:val="none" w:sz="0" w:space="0" w:color="auto"/>
            <w:right w:val="none" w:sz="0" w:space="0" w:color="auto"/>
          </w:divBdr>
        </w:div>
      </w:divsChild>
    </w:div>
    <w:div w:id="1425224940">
      <w:bodyDiv w:val="1"/>
      <w:marLeft w:val="0"/>
      <w:marRight w:val="0"/>
      <w:marTop w:val="0"/>
      <w:marBottom w:val="0"/>
      <w:divBdr>
        <w:top w:val="none" w:sz="0" w:space="0" w:color="auto"/>
        <w:left w:val="none" w:sz="0" w:space="0" w:color="auto"/>
        <w:bottom w:val="none" w:sz="0" w:space="0" w:color="auto"/>
        <w:right w:val="none" w:sz="0" w:space="0" w:color="auto"/>
      </w:divBdr>
    </w:div>
    <w:div w:id="1429886454">
      <w:bodyDiv w:val="1"/>
      <w:marLeft w:val="0"/>
      <w:marRight w:val="0"/>
      <w:marTop w:val="0"/>
      <w:marBottom w:val="0"/>
      <w:divBdr>
        <w:top w:val="none" w:sz="0" w:space="0" w:color="auto"/>
        <w:left w:val="none" w:sz="0" w:space="0" w:color="auto"/>
        <w:bottom w:val="none" w:sz="0" w:space="0" w:color="auto"/>
        <w:right w:val="none" w:sz="0" w:space="0" w:color="auto"/>
      </w:divBdr>
    </w:div>
    <w:div w:id="1591692089">
      <w:bodyDiv w:val="1"/>
      <w:marLeft w:val="0"/>
      <w:marRight w:val="0"/>
      <w:marTop w:val="0"/>
      <w:marBottom w:val="0"/>
      <w:divBdr>
        <w:top w:val="none" w:sz="0" w:space="0" w:color="auto"/>
        <w:left w:val="none" w:sz="0" w:space="0" w:color="auto"/>
        <w:bottom w:val="none" w:sz="0" w:space="0" w:color="auto"/>
        <w:right w:val="none" w:sz="0" w:space="0" w:color="auto"/>
      </w:divBdr>
      <w:divsChild>
        <w:div w:id="1090547328">
          <w:marLeft w:val="0"/>
          <w:marRight w:val="0"/>
          <w:marTop w:val="0"/>
          <w:marBottom w:val="0"/>
          <w:divBdr>
            <w:top w:val="none" w:sz="0" w:space="0" w:color="auto"/>
            <w:left w:val="none" w:sz="0" w:space="0" w:color="auto"/>
            <w:bottom w:val="none" w:sz="0" w:space="0" w:color="auto"/>
            <w:right w:val="none" w:sz="0" w:space="0" w:color="auto"/>
          </w:divBdr>
        </w:div>
        <w:div w:id="1173031885">
          <w:marLeft w:val="0"/>
          <w:marRight w:val="0"/>
          <w:marTop w:val="0"/>
          <w:marBottom w:val="0"/>
          <w:divBdr>
            <w:top w:val="none" w:sz="0" w:space="0" w:color="auto"/>
            <w:left w:val="none" w:sz="0" w:space="0" w:color="auto"/>
            <w:bottom w:val="none" w:sz="0" w:space="0" w:color="auto"/>
            <w:right w:val="none" w:sz="0" w:space="0" w:color="auto"/>
          </w:divBdr>
        </w:div>
        <w:div w:id="1335646741">
          <w:marLeft w:val="0"/>
          <w:marRight w:val="0"/>
          <w:marTop w:val="0"/>
          <w:marBottom w:val="0"/>
          <w:divBdr>
            <w:top w:val="none" w:sz="0" w:space="0" w:color="auto"/>
            <w:left w:val="none" w:sz="0" w:space="0" w:color="auto"/>
            <w:bottom w:val="none" w:sz="0" w:space="0" w:color="auto"/>
            <w:right w:val="none" w:sz="0" w:space="0" w:color="auto"/>
          </w:divBdr>
        </w:div>
        <w:div w:id="1846507451">
          <w:marLeft w:val="0"/>
          <w:marRight w:val="0"/>
          <w:marTop w:val="0"/>
          <w:marBottom w:val="0"/>
          <w:divBdr>
            <w:top w:val="none" w:sz="0" w:space="0" w:color="auto"/>
            <w:left w:val="none" w:sz="0" w:space="0" w:color="auto"/>
            <w:bottom w:val="none" w:sz="0" w:space="0" w:color="auto"/>
            <w:right w:val="none" w:sz="0" w:space="0" w:color="auto"/>
          </w:divBdr>
        </w:div>
      </w:divsChild>
    </w:div>
    <w:div w:id="1643540190">
      <w:bodyDiv w:val="1"/>
      <w:marLeft w:val="0"/>
      <w:marRight w:val="0"/>
      <w:marTop w:val="0"/>
      <w:marBottom w:val="0"/>
      <w:divBdr>
        <w:top w:val="none" w:sz="0" w:space="0" w:color="auto"/>
        <w:left w:val="none" w:sz="0" w:space="0" w:color="auto"/>
        <w:bottom w:val="none" w:sz="0" w:space="0" w:color="auto"/>
        <w:right w:val="none" w:sz="0" w:space="0" w:color="auto"/>
      </w:divBdr>
    </w:div>
    <w:div w:id="1657227229">
      <w:bodyDiv w:val="1"/>
      <w:marLeft w:val="0"/>
      <w:marRight w:val="0"/>
      <w:marTop w:val="0"/>
      <w:marBottom w:val="0"/>
      <w:divBdr>
        <w:top w:val="none" w:sz="0" w:space="0" w:color="auto"/>
        <w:left w:val="none" w:sz="0" w:space="0" w:color="auto"/>
        <w:bottom w:val="none" w:sz="0" w:space="0" w:color="auto"/>
        <w:right w:val="none" w:sz="0" w:space="0" w:color="auto"/>
      </w:divBdr>
    </w:div>
    <w:div w:id="1660040635">
      <w:bodyDiv w:val="1"/>
      <w:marLeft w:val="0"/>
      <w:marRight w:val="0"/>
      <w:marTop w:val="0"/>
      <w:marBottom w:val="0"/>
      <w:divBdr>
        <w:top w:val="none" w:sz="0" w:space="0" w:color="auto"/>
        <w:left w:val="none" w:sz="0" w:space="0" w:color="auto"/>
        <w:bottom w:val="none" w:sz="0" w:space="0" w:color="auto"/>
        <w:right w:val="none" w:sz="0" w:space="0" w:color="auto"/>
      </w:divBdr>
    </w:div>
    <w:div w:id="1675836530">
      <w:bodyDiv w:val="1"/>
      <w:marLeft w:val="0"/>
      <w:marRight w:val="0"/>
      <w:marTop w:val="0"/>
      <w:marBottom w:val="0"/>
      <w:divBdr>
        <w:top w:val="none" w:sz="0" w:space="0" w:color="auto"/>
        <w:left w:val="none" w:sz="0" w:space="0" w:color="auto"/>
        <w:bottom w:val="none" w:sz="0" w:space="0" w:color="auto"/>
        <w:right w:val="none" w:sz="0" w:space="0" w:color="auto"/>
      </w:divBdr>
    </w:div>
    <w:div w:id="1708944238">
      <w:bodyDiv w:val="1"/>
      <w:marLeft w:val="0"/>
      <w:marRight w:val="0"/>
      <w:marTop w:val="0"/>
      <w:marBottom w:val="0"/>
      <w:divBdr>
        <w:top w:val="none" w:sz="0" w:space="0" w:color="auto"/>
        <w:left w:val="none" w:sz="0" w:space="0" w:color="auto"/>
        <w:bottom w:val="none" w:sz="0" w:space="0" w:color="auto"/>
        <w:right w:val="none" w:sz="0" w:space="0" w:color="auto"/>
      </w:divBdr>
      <w:divsChild>
        <w:div w:id="783694981">
          <w:marLeft w:val="0"/>
          <w:marRight w:val="0"/>
          <w:marTop w:val="0"/>
          <w:marBottom w:val="0"/>
          <w:divBdr>
            <w:top w:val="none" w:sz="0" w:space="0" w:color="auto"/>
            <w:left w:val="none" w:sz="0" w:space="0" w:color="auto"/>
            <w:bottom w:val="none" w:sz="0" w:space="0" w:color="auto"/>
            <w:right w:val="none" w:sz="0" w:space="0" w:color="auto"/>
          </w:divBdr>
        </w:div>
        <w:div w:id="1805196398">
          <w:marLeft w:val="0"/>
          <w:marRight w:val="0"/>
          <w:marTop w:val="0"/>
          <w:marBottom w:val="0"/>
          <w:divBdr>
            <w:top w:val="none" w:sz="0" w:space="0" w:color="auto"/>
            <w:left w:val="none" w:sz="0" w:space="0" w:color="auto"/>
            <w:bottom w:val="none" w:sz="0" w:space="0" w:color="auto"/>
            <w:right w:val="none" w:sz="0" w:space="0" w:color="auto"/>
          </w:divBdr>
        </w:div>
      </w:divsChild>
    </w:div>
    <w:div w:id="1750690783">
      <w:bodyDiv w:val="1"/>
      <w:marLeft w:val="0"/>
      <w:marRight w:val="0"/>
      <w:marTop w:val="0"/>
      <w:marBottom w:val="0"/>
      <w:divBdr>
        <w:top w:val="none" w:sz="0" w:space="0" w:color="auto"/>
        <w:left w:val="none" w:sz="0" w:space="0" w:color="auto"/>
        <w:bottom w:val="none" w:sz="0" w:space="0" w:color="auto"/>
        <w:right w:val="none" w:sz="0" w:space="0" w:color="auto"/>
      </w:divBdr>
      <w:divsChild>
        <w:div w:id="264267421">
          <w:marLeft w:val="0"/>
          <w:marRight w:val="0"/>
          <w:marTop w:val="0"/>
          <w:marBottom w:val="0"/>
          <w:divBdr>
            <w:top w:val="none" w:sz="0" w:space="0" w:color="auto"/>
            <w:left w:val="none" w:sz="0" w:space="0" w:color="auto"/>
            <w:bottom w:val="none" w:sz="0" w:space="0" w:color="auto"/>
            <w:right w:val="none" w:sz="0" w:space="0" w:color="auto"/>
          </w:divBdr>
        </w:div>
        <w:div w:id="895701721">
          <w:marLeft w:val="0"/>
          <w:marRight w:val="0"/>
          <w:marTop w:val="0"/>
          <w:marBottom w:val="0"/>
          <w:divBdr>
            <w:top w:val="none" w:sz="0" w:space="0" w:color="auto"/>
            <w:left w:val="none" w:sz="0" w:space="0" w:color="auto"/>
            <w:bottom w:val="none" w:sz="0" w:space="0" w:color="auto"/>
            <w:right w:val="none" w:sz="0" w:space="0" w:color="auto"/>
          </w:divBdr>
        </w:div>
      </w:divsChild>
    </w:div>
    <w:div w:id="1759332034">
      <w:bodyDiv w:val="1"/>
      <w:marLeft w:val="0"/>
      <w:marRight w:val="0"/>
      <w:marTop w:val="0"/>
      <w:marBottom w:val="0"/>
      <w:divBdr>
        <w:top w:val="none" w:sz="0" w:space="0" w:color="auto"/>
        <w:left w:val="none" w:sz="0" w:space="0" w:color="auto"/>
        <w:bottom w:val="none" w:sz="0" w:space="0" w:color="auto"/>
        <w:right w:val="none" w:sz="0" w:space="0" w:color="auto"/>
      </w:divBdr>
    </w:div>
    <w:div w:id="1781412953">
      <w:bodyDiv w:val="1"/>
      <w:marLeft w:val="0"/>
      <w:marRight w:val="0"/>
      <w:marTop w:val="0"/>
      <w:marBottom w:val="0"/>
      <w:divBdr>
        <w:top w:val="none" w:sz="0" w:space="0" w:color="auto"/>
        <w:left w:val="none" w:sz="0" w:space="0" w:color="auto"/>
        <w:bottom w:val="none" w:sz="0" w:space="0" w:color="auto"/>
        <w:right w:val="none" w:sz="0" w:space="0" w:color="auto"/>
      </w:divBdr>
      <w:divsChild>
        <w:div w:id="865828205">
          <w:marLeft w:val="0"/>
          <w:marRight w:val="0"/>
          <w:marTop w:val="0"/>
          <w:marBottom w:val="0"/>
          <w:divBdr>
            <w:top w:val="none" w:sz="0" w:space="0" w:color="auto"/>
            <w:left w:val="none" w:sz="0" w:space="0" w:color="auto"/>
            <w:bottom w:val="none" w:sz="0" w:space="0" w:color="auto"/>
            <w:right w:val="none" w:sz="0" w:space="0" w:color="auto"/>
          </w:divBdr>
        </w:div>
        <w:div w:id="1748306392">
          <w:marLeft w:val="0"/>
          <w:marRight w:val="0"/>
          <w:marTop w:val="0"/>
          <w:marBottom w:val="0"/>
          <w:divBdr>
            <w:top w:val="none" w:sz="0" w:space="0" w:color="auto"/>
            <w:left w:val="none" w:sz="0" w:space="0" w:color="auto"/>
            <w:bottom w:val="none" w:sz="0" w:space="0" w:color="auto"/>
            <w:right w:val="none" w:sz="0" w:space="0" w:color="auto"/>
          </w:divBdr>
        </w:div>
      </w:divsChild>
    </w:div>
    <w:div w:id="1787693944">
      <w:bodyDiv w:val="1"/>
      <w:marLeft w:val="0"/>
      <w:marRight w:val="0"/>
      <w:marTop w:val="0"/>
      <w:marBottom w:val="0"/>
      <w:divBdr>
        <w:top w:val="none" w:sz="0" w:space="0" w:color="auto"/>
        <w:left w:val="none" w:sz="0" w:space="0" w:color="auto"/>
        <w:bottom w:val="none" w:sz="0" w:space="0" w:color="auto"/>
        <w:right w:val="none" w:sz="0" w:space="0" w:color="auto"/>
      </w:divBdr>
      <w:divsChild>
        <w:div w:id="407312205">
          <w:marLeft w:val="0"/>
          <w:marRight w:val="0"/>
          <w:marTop w:val="0"/>
          <w:marBottom w:val="0"/>
          <w:divBdr>
            <w:top w:val="none" w:sz="0" w:space="0" w:color="auto"/>
            <w:left w:val="none" w:sz="0" w:space="0" w:color="auto"/>
            <w:bottom w:val="none" w:sz="0" w:space="0" w:color="auto"/>
            <w:right w:val="none" w:sz="0" w:space="0" w:color="auto"/>
          </w:divBdr>
        </w:div>
        <w:div w:id="687871605">
          <w:marLeft w:val="0"/>
          <w:marRight w:val="0"/>
          <w:marTop w:val="0"/>
          <w:marBottom w:val="0"/>
          <w:divBdr>
            <w:top w:val="none" w:sz="0" w:space="0" w:color="auto"/>
            <w:left w:val="none" w:sz="0" w:space="0" w:color="auto"/>
            <w:bottom w:val="none" w:sz="0" w:space="0" w:color="auto"/>
            <w:right w:val="none" w:sz="0" w:space="0" w:color="auto"/>
          </w:divBdr>
        </w:div>
        <w:div w:id="1273126721">
          <w:marLeft w:val="0"/>
          <w:marRight w:val="0"/>
          <w:marTop w:val="0"/>
          <w:marBottom w:val="0"/>
          <w:divBdr>
            <w:top w:val="none" w:sz="0" w:space="0" w:color="auto"/>
            <w:left w:val="none" w:sz="0" w:space="0" w:color="auto"/>
            <w:bottom w:val="none" w:sz="0" w:space="0" w:color="auto"/>
            <w:right w:val="none" w:sz="0" w:space="0" w:color="auto"/>
          </w:divBdr>
        </w:div>
        <w:div w:id="1528985858">
          <w:marLeft w:val="0"/>
          <w:marRight w:val="0"/>
          <w:marTop w:val="0"/>
          <w:marBottom w:val="0"/>
          <w:divBdr>
            <w:top w:val="none" w:sz="0" w:space="0" w:color="auto"/>
            <w:left w:val="none" w:sz="0" w:space="0" w:color="auto"/>
            <w:bottom w:val="none" w:sz="0" w:space="0" w:color="auto"/>
            <w:right w:val="none" w:sz="0" w:space="0" w:color="auto"/>
          </w:divBdr>
        </w:div>
        <w:div w:id="1888838549">
          <w:marLeft w:val="0"/>
          <w:marRight w:val="0"/>
          <w:marTop w:val="0"/>
          <w:marBottom w:val="0"/>
          <w:divBdr>
            <w:top w:val="none" w:sz="0" w:space="0" w:color="auto"/>
            <w:left w:val="none" w:sz="0" w:space="0" w:color="auto"/>
            <w:bottom w:val="none" w:sz="0" w:space="0" w:color="auto"/>
            <w:right w:val="none" w:sz="0" w:space="0" w:color="auto"/>
          </w:divBdr>
        </w:div>
        <w:div w:id="1917090623">
          <w:marLeft w:val="0"/>
          <w:marRight w:val="0"/>
          <w:marTop w:val="0"/>
          <w:marBottom w:val="0"/>
          <w:divBdr>
            <w:top w:val="none" w:sz="0" w:space="0" w:color="auto"/>
            <w:left w:val="none" w:sz="0" w:space="0" w:color="auto"/>
            <w:bottom w:val="none" w:sz="0" w:space="0" w:color="auto"/>
            <w:right w:val="none" w:sz="0" w:space="0" w:color="auto"/>
          </w:divBdr>
        </w:div>
      </w:divsChild>
    </w:div>
    <w:div w:id="1789855731">
      <w:bodyDiv w:val="1"/>
      <w:marLeft w:val="0"/>
      <w:marRight w:val="0"/>
      <w:marTop w:val="0"/>
      <w:marBottom w:val="0"/>
      <w:divBdr>
        <w:top w:val="none" w:sz="0" w:space="0" w:color="auto"/>
        <w:left w:val="none" w:sz="0" w:space="0" w:color="auto"/>
        <w:bottom w:val="none" w:sz="0" w:space="0" w:color="auto"/>
        <w:right w:val="none" w:sz="0" w:space="0" w:color="auto"/>
      </w:divBdr>
    </w:div>
    <w:div w:id="1946880071">
      <w:bodyDiv w:val="1"/>
      <w:marLeft w:val="0"/>
      <w:marRight w:val="0"/>
      <w:marTop w:val="0"/>
      <w:marBottom w:val="0"/>
      <w:divBdr>
        <w:top w:val="none" w:sz="0" w:space="0" w:color="auto"/>
        <w:left w:val="none" w:sz="0" w:space="0" w:color="auto"/>
        <w:bottom w:val="none" w:sz="0" w:space="0" w:color="auto"/>
        <w:right w:val="none" w:sz="0" w:space="0" w:color="auto"/>
      </w:divBdr>
      <w:divsChild>
        <w:div w:id="655259785">
          <w:marLeft w:val="0"/>
          <w:marRight w:val="0"/>
          <w:marTop w:val="0"/>
          <w:marBottom w:val="0"/>
          <w:divBdr>
            <w:top w:val="none" w:sz="0" w:space="0" w:color="auto"/>
            <w:left w:val="none" w:sz="0" w:space="0" w:color="auto"/>
            <w:bottom w:val="none" w:sz="0" w:space="0" w:color="auto"/>
            <w:right w:val="none" w:sz="0" w:space="0" w:color="auto"/>
          </w:divBdr>
        </w:div>
        <w:div w:id="1363703215">
          <w:marLeft w:val="0"/>
          <w:marRight w:val="0"/>
          <w:marTop w:val="0"/>
          <w:marBottom w:val="0"/>
          <w:divBdr>
            <w:top w:val="none" w:sz="0" w:space="0" w:color="auto"/>
            <w:left w:val="none" w:sz="0" w:space="0" w:color="auto"/>
            <w:bottom w:val="none" w:sz="0" w:space="0" w:color="auto"/>
            <w:right w:val="none" w:sz="0" w:space="0" w:color="auto"/>
          </w:divBdr>
        </w:div>
        <w:div w:id="1454207864">
          <w:marLeft w:val="0"/>
          <w:marRight w:val="0"/>
          <w:marTop w:val="0"/>
          <w:marBottom w:val="0"/>
          <w:divBdr>
            <w:top w:val="none" w:sz="0" w:space="0" w:color="auto"/>
            <w:left w:val="none" w:sz="0" w:space="0" w:color="auto"/>
            <w:bottom w:val="none" w:sz="0" w:space="0" w:color="auto"/>
            <w:right w:val="none" w:sz="0" w:space="0" w:color="auto"/>
          </w:divBdr>
        </w:div>
        <w:div w:id="1575358565">
          <w:marLeft w:val="0"/>
          <w:marRight w:val="0"/>
          <w:marTop w:val="0"/>
          <w:marBottom w:val="0"/>
          <w:divBdr>
            <w:top w:val="none" w:sz="0" w:space="0" w:color="auto"/>
            <w:left w:val="none" w:sz="0" w:space="0" w:color="auto"/>
            <w:bottom w:val="none" w:sz="0" w:space="0" w:color="auto"/>
            <w:right w:val="none" w:sz="0" w:space="0" w:color="auto"/>
          </w:divBdr>
        </w:div>
        <w:div w:id="1805928448">
          <w:marLeft w:val="0"/>
          <w:marRight w:val="0"/>
          <w:marTop w:val="0"/>
          <w:marBottom w:val="0"/>
          <w:divBdr>
            <w:top w:val="none" w:sz="0" w:space="0" w:color="auto"/>
            <w:left w:val="none" w:sz="0" w:space="0" w:color="auto"/>
            <w:bottom w:val="none" w:sz="0" w:space="0" w:color="auto"/>
            <w:right w:val="none" w:sz="0" w:space="0" w:color="auto"/>
          </w:divBdr>
        </w:div>
      </w:divsChild>
    </w:div>
    <w:div w:id="1953899904">
      <w:bodyDiv w:val="1"/>
      <w:marLeft w:val="0"/>
      <w:marRight w:val="0"/>
      <w:marTop w:val="0"/>
      <w:marBottom w:val="0"/>
      <w:divBdr>
        <w:top w:val="none" w:sz="0" w:space="0" w:color="auto"/>
        <w:left w:val="none" w:sz="0" w:space="0" w:color="auto"/>
        <w:bottom w:val="none" w:sz="0" w:space="0" w:color="auto"/>
        <w:right w:val="none" w:sz="0" w:space="0" w:color="auto"/>
      </w:divBdr>
      <w:divsChild>
        <w:div w:id="1197889995">
          <w:marLeft w:val="0"/>
          <w:marRight w:val="0"/>
          <w:marTop w:val="0"/>
          <w:marBottom w:val="0"/>
          <w:divBdr>
            <w:top w:val="none" w:sz="0" w:space="0" w:color="auto"/>
            <w:left w:val="none" w:sz="0" w:space="0" w:color="auto"/>
            <w:bottom w:val="none" w:sz="0" w:space="0" w:color="auto"/>
            <w:right w:val="none" w:sz="0" w:space="0" w:color="auto"/>
          </w:divBdr>
        </w:div>
        <w:div w:id="1220433451">
          <w:marLeft w:val="0"/>
          <w:marRight w:val="0"/>
          <w:marTop w:val="0"/>
          <w:marBottom w:val="0"/>
          <w:divBdr>
            <w:top w:val="none" w:sz="0" w:space="0" w:color="auto"/>
            <w:left w:val="none" w:sz="0" w:space="0" w:color="auto"/>
            <w:bottom w:val="none" w:sz="0" w:space="0" w:color="auto"/>
            <w:right w:val="none" w:sz="0" w:space="0" w:color="auto"/>
          </w:divBdr>
        </w:div>
        <w:div w:id="1443260568">
          <w:marLeft w:val="0"/>
          <w:marRight w:val="0"/>
          <w:marTop w:val="0"/>
          <w:marBottom w:val="0"/>
          <w:divBdr>
            <w:top w:val="none" w:sz="0" w:space="0" w:color="auto"/>
            <w:left w:val="none" w:sz="0" w:space="0" w:color="auto"/>
            <w:bottom w:val="none" w:sz="0" w:space="0" w:color="auto"/>
            <w:right w:val="none" w:sz="0" w:space="0" w:color="auto"/>
          </w:divBdr>
        </w:div>
        <w:div w:id="1526947341">
          <w:marLeft w:val="0"/>
          <w:marRight w:val="0"/>
          <w:marTop w:val="0"/>
          <w:marBottom w:val="0"/>
          <w:divBdr>
            <w:top w:val="none" w:sz="0" w:space="0" w:color="auto"/>
            <w:left w:val="none" w:sz="0" w:space="0" w:color="auto"/>
            <w:bottom w:val="none" w:sz="0" w:space="0" w:color="auto"/>
            <w:right w:val="none" w:sz="0" w:space="0" w:color="auto"/>
          </w:divBdr>
        </w:div>
        <w:div w:id="1826583463">
          <w:marLeft w:val="0"/>
          <w:marRight w:val="0"/>
          <w:marTop w:val="0"/>
          <w:marBottom w:val="0"/>
          <w:divBdr>
            <w:top w:val="none" w:sz="0" w:space="0" w:color="auto"/>
            <w:left w:val="none" w:sz="0" w:space="0" w:color="auto"/>
            <w:bottom w:val="none" w:sz="0" w:space="0" w:color="auto"/>
            <w:right w:val="none" w:sz="0" w:space="0" w:color="auto"/>
          </w:divBdr>
        </w:div>
      </w:divsChild>
    </w:div>
    <w:div w:id="1954941873">
      <w:bodyDiv w:val="1"/>
      <w:marLeft w:val="0"/>
      <w:marRight w:val="0"/>
      <w:marTop w:val="0"/>
      <w:marBottom w:val="0"/>
      <w:divBdr>
        <w:top w:val="none" w:sz="0" w:space="0" w:color="auto"/>
        <w:left w:val="none" w:sz="0" w:space="0" w:color="auto"/>
        <w:bottom w:val="none" w:sz="0" w:space="0" w:color="auto"/>
        <w:right w:val="none" w:sz="0" w:space="0" w:color="auto"/>
      </w:divBdr>
    </w:div>
    <w:div w:id="1983003886">
      <w:bodyDiv w:val="1"/>
      <w:marLeft w:val="0"/>
      <w:marRight w:val="0"/>
      <w:marTop w:val="0"/>
      <w:marBottom w:val="0"/>
      <w:divBdr>
        <w:top w:val="none" w:sz="0" w:space="0" w:color="auto"/>
        <w:left w:val="none" w:sz="0" w:space="0" w:color="auto"/>
        <w:bottom w:val="none" w:sz="0" w:space="0" w:color="auto"/>
        <w:right w:val="none" w:sz="0" w:space="0" w:color="auto"/>
      </w:divBdr>
      <w:divsChild>
        <w:div w:id="1859006670">
          <w:marLeft w:val="0"/>
          <w:marRight w:val="0"/>
          <w:marTop w:val="0"/>
          <w:marBottom w:val="0"/>
          <w:divBdr>
            <w:top w:val="none" w:sz="0" w:space="0" w:color="auto"/>
            <w:left w:val="none" w:sz="0" w:space="0" w:color="auto"/>
            <w:bottom w:val="none" w:sz="0" w:space="0" w:color="auto"/>
            <w:right w:val="none" w:sz="0" w:space="0" w:color="auto"/>
          </w:divBdr>
        </w:div>
        <w:div w:id="1884442282">
          <w:marLeft w:val="0"/>
          <w:marRight w:val="0"/>
          <w:marTop w:val="0"/>
          <w:marBottom w:val="0"/>
          <w:divBdr>
            <w:top w:val="none" w:sz="0" w:space="0" w:color="auto"/>
            <w:left w:val="none" w:sz="0" w:space="0" w:color="auto"/>
            <w:bottom w:val="none" w:sz="0" w:space="0" w:color="auto"/>
            <w:right w:val="none" w:sz="0" w:space="0" w:color="auto"/>
          </w:divBdr>
        </w:div>
      </w:divsChild>
    </w:div>
    <w:div w:id="1987391607">
      <w:bodyDiv w:val="1"/>
      <w:marLeft w:val="0"/>
      <w:marRight w:val="0"/>
      <w:marTop w:val="0"/>
      <w:marBottom w:val="0"/>
      <w:divBdr>
        <w:top w:val="none" w:sz="0" w:space="0" w:color="auto"/>
        <w:left w:val="none" w:sz="0" w:space="0" w:color="auto"/>
        <w:bottom w:val="none" w:sz="0" w:space="0" w:color="auto"/>
        <w:right w:val="none" w:sz="0" w:space="0" w:color="auto"/>
      </w:divBdr>
    </w:div>
    <w:div w:id="2037853912">
      <w:bodyDiv w:val="1"/>
      <w:marLeft w:val="0"/>
      <w:marRight w:val="0"/>
      <w:marTop w:val="0"/>
      <w:marBottom w:val="0"/>
      <w:divBdr>
        <w:top w:val="none" w:sz="0" w:space="0" w:color="auto"/>
        <w:left w:val="none" w:sz="0" w:space="0" w:color="auto"/>
        <w:bottom w:val="none" w:sz="0" w:space="0" w:color="auto"/>
        <w:right w:val="none" w:sz="0" w:space="0" w:color="auto"/>
      </w:divBdr>
    </w:div>
    <w:div w:id="2063208447">
      <w:bodyDiv w:val="1"/>
      <w:marLeft w:val="0"/>
      <w:marRight w:val="0"/>
      <w:marTop w:val="0"/>
      <w:marBottom w:val="0"/>
      <w:divBdr>
        <w:top w:val="none" w:sz="0" w:space="0" w:color="auto"/>
        <w:left w:val="none" w:sz="0" w:space="0" w:color="auto"/>
        <w:bottom w:val="none" w:sz="0" w:space="0" w:color="auto"/>
        <w:right w:val="none" w:sz="0" w:space="0" w:color="auto"/>
      </w:divBdr>
      <w:divsChild>
        <w:div w:id="838544266">
          <w:marLeft w:val="0"/>
          <w:marRight w:val="0"/>
          <w:marTop w:val="0"/>
          <w:marBottom w:val="0"/>
          <w:divBdr>
            <w:top w:val="none" w:sz="0" w:space="0" w:color="auto"/>
            <w:left w:val="none" w:sz="0" w:space="0" w:color="auto"/>
            <w:bottom w:val="none" w:sz="0" w:space="0" w:color="auto"/>
            <w:right w:val="none" w:sz="0" w:space="0" w:color="auto"/>
          </w:divBdr>
        </w:div>
        <w:div w:id="861016285">
          <w:marLeft w:val="0"/>
          <w:marRight w:val="0"/>
          <w:marTop w:val="0"/>
          <w:marBottom w:val="0"/>
          <w:divBdr>
            <w:top w:val="none" w:sz="0" w:space="0" w:color="auto"/>
            <w:left w:val="none" w:sz="0" w:space="0" w:color="auto"/>
            <w:bottom w:val="none" w:sz="0" w:space="0" w:color="auto"/>
            <w:right w:val="none" w:sz="0" w:space="0" w:color="auto"/>
          </w:divBdr>
        </w:div>
        <w:div w:id="969896951">
          <w:marLeft w:val="0"/>
          <w:marRight w:val="0"/>
          <w:marTop w:val="0"/>
          <w:marBottom w:val="0"/>
          <w:divBdr>
            <w:top w:val="none" w:sz="0" w:space="0" w:color="auto"/>
            <w:left w:val="none" w:sz="0" w:space="0" w:color="auto"/>
            <w:bottom w:val="none" w:sz="0" w:space="0" w:color="auto"/>
            <w:right w:val="none" w:sz="0" w:space="0" w:color="auto"/>
          </w:divBdr>
        </w:div>
        <w:div w:id="1696997491">
          <w:marLeft w:val="0"/>
          <w:marRight w:val="0"/>
          <w:marTop w:val="0"/>
          <w:marBottom w:val="0"/>
          <w:divBdr>
            <w:top w:val="none" w:sz="0" w:space="0" w:color="auto"/>
            <w:left w:val="none" w:sz="0" w:space="0" w:color="auto"/>
            <w:bottom w:val="none" w:sz="0" w:space="0" w:color="auto"/>
            <w:right w:val="none" w:sz="0" w:space="0" w:color="auto"/>
          </w:divBdr>
        </w:div>
        <w:div w:id="1943108379">
          <w:marLeft w:val="0"/>
          <w:marRight w:val="0"/>
          <w:marTop w:val="0"/>
          <w:marBottom w:val="0"/>
          <w:divBdr>
            <w:top w:val="none" w:sz="0" w:space="0" w:color="auto"/>
            <w:left w:val="none" w:sz="0" w:space="0" w:color="auto"/>
            <w:bottom w:val="none" w:sz="0" w:space="0" w:color="auto"/>
            <w:right w:val="none" w:sz="0" w:space="0" w:color="auto"/>
          </w:divBdr>
        </w:div>
        <w:div w:id="1992560829">
          <w:marLeft w:val="0"/>
          <w:marRight w:val="0"/>
          <w:marTop w:val="0"/>
          <w:marBottom w:val="0"/>
          <w:divBdr>
            <w:top w:val="none" w:sz="0" w:space="0" w:color="auto"/>
            <w:left w:val="none" w:sz="0" w:space="0" w:color="auto"/>
            <w:bottom w:val="none" w:sz="0" w:space="0" w:color="auto"/>
            <w:right w:val="none" w:sz="0" w:space="0" w:color="auto"/>
          </w:divBdr>
        </w:div>
        <w:div w:id="2000689802">
          <w:marLeft w:val="0"/>
          <w:marRight w:val="0"/>
          <w:marTop w:val="0"/>
          <w:marBottom w:val="0"/>
          <w:divBdr>
            <w:top w:val="none" w:sz="0" w:space="0" w:color="auto"/>
            <w:left w:val="none" w:sz="0" w:space="0" w:color="auto"/>
            <w:bottom w:val="none" w:sz="0" w:space="0" w:color="auto"/>
            <w:right w:val="none" w:sz="0" w:space="0" w:color="auto"/>
          </w:divBdr>
        </w:div>
      </w:divsChild>
    </w:div>
    <w:div w:id="2064257521">
      <w:bodyDiv w:val="1"/>
      <w:marLeft w:val="0"/>
      <w:marRight w:val="0"/>
      <w:marTop w:val="0"/>
      <w:marBottom w:val="0"/>
      <w:divBdr>
        <w:top w:val="none" w:sz="0" w:space="0" w:color="auto"/>
        <w:left w:val="none" w:sz="0" w:space="0" w:color="auto"/>
        <w:bottom w:val="none" w:sz="0" w:space="0" w:color="auto"/>
        <w:right w:val="none" w:sz="0" w:space="0" w:color="auto"/>
      </w:divBdr>
    </w:div>
    <w:div w:id="2074771053">
      <w:bodyDiv w:val="1"/>
      <w:marLeft w:val="0"/>
      <w:marRight w:val="0"/>
      <w:marTop w:val="0"/>
      <w:marBottom w:val="0"/>
      <w:divBdr>
        <w:top w:val="none" w:sz="0" w:space="0" w:color="auto"/>
        <w:left w:val="none" w:sz="0" w:space="0" w:color="auto"/>
        <w:bottom w:val="none" w:sz="0" w:space="0" w:color="auto"/>
        <w:right w:val="none" w:sz="0" w:space="0" w:color="auto"/>
      </w:divBdr>
      <w:divsChild>
        <w:div w:id="117770797">
          <w:marLeft w:val="0"/>
          <w:marRight w:val="0"/>
          <w:marTop w:val="0"/>
          <w:marBottom w:val="0"/>
          <w:divBdr>
            <w:top w:val="none" w:sz="0" w:space="0" w:color="auto"/>
            <w:left w:val="none" w:sz="0" w:space="0" w:color="auto"/>
            <w:bottom w:val="none" w:sz="0" w:space="0" w:color="auto"/>
            <w:right w:val="none" w:sz="0" w:space="0" w:color="auto"/>
          </w:divBdr>
        </w:div>
        <w:div w:id="130095894">
          <w:marLeft w:val="0"/>
          <w:marRight w:val="0"/>
          <w:marTop w:val="0"/>
          <w:marBottom w:val="0"/>
          <w:divBdr>
            <w:top w:val="none" w:sz="0" w:space="0" w:color="auto"/>
            <w:left w:val="none" w:sz="0" w:space="0" w:color="auto"/>
            <w:bottom w:val="none" w:sz="0" w:space="0" w:color="auto"/>
            <w:right w:val="none" w:sz="0" w:space="0" w:color="auto"/>
          </w:divBdr>
        </w:div>
        <w:div w:id="463886546">
          <w:marLeft w:val="0"/>
          <w:marRight w:val="0"/>
          <w:marTop w:val="0"/>
          <w:marBottom w:val="0"/>
          <w:divBdr>
            <w:top w:val="none" w:sz="0" w:space="0" w:color="auto"/>
            <w:left w:val="none" w:sz="0" w:space="0" w:color="auto"/>
            <w:bottom w:val="none" w:sz="0" w:space="0" w:color="auto"/>
            <w:right w:val="none" w:sz="0" w:space="0" w:color="auto"/>
          </w:divBdr>
        </w:div>
        <w:div w:id="792670068">
          <w:marLeft w:val="0"/>
          <w:marRight w:val="0"/>
          <w:marTop w:val="0"/>
          <w:marBottom w:val="0"/>
          <w:divBdr>
            <w:top w:val="none" w:sz="0" w:space="0" w:color="auto"/>
            <w:left w:val="none" w:sz="0" w:space="0" w:color="auto"/>
            <w:bottom w:val="none" w:sz="0" w:space="0" w:color="auto"/>
            <w:right w:val="none" w:sz="0" w:space="0" w:color="auto"/>
          </w:divBdr>
        </w:div>
        <w:div w:id="1284341486">
          <w:marLeft w:val="0"/>
          <w:marRight w:val="0"/>
          <w:marTop w:val="0"/>
          <w:marBottom w:val="0"/>
          <w:divBdr>
            <w:top w:val="none" w:sz="0" w:space="0" w:color="auto"/>
            <w:left w:val="none" w:sz="0" w:space="0" w:color="auto"/>
            <w:bottom w:val="none" w:sz="0" w:space="0" w:color="auto"/>
            <w:right w:val="none" w:sz="0" w:space="0" w:color="auto"/>
          </w:divBdr>
        </w:div>
        <w:div w:id="1558661527">
          <w:marLeft w:val="0"/>
          <w:marRight w:val="0"/>
          <w:marTop w:val="0"/>
          <w:marBottom w:val="0"/>
          <w:divBdr>
            <w:top w:val="none" w:sz="0" w:space="0" w:color="auto"/>
            <w:left w:val="none" w:sz="0" w:space="0" w:color="auto"/>
            <w:bottom w:val="none" w:sz="0" w:space="0" w:color="auto"/>
            <w:right w:val="none" w:sz="0" w:space="0" w:color="auto"/>
          </w:divBdr>
        </w:div>
        <w:div w:id="2105687614">
          <w:marLeft w:val="0"/>
          <w:marRight w:val="0"/>
          <w:marTop w:val="0"/>
          <w:marBottom w:val="0"/>
          <w:divBdr>
            <w:top w:val="none" w:sz="0" w:space="0" w:color="auto"/>
            <w:left w:val="none" w:sz="0" w:space="0" w:color="auto"/>
            <w:bottom w:val="none" w:sz="0" w:space="0" w:color="auto"/>
            <w:right w:val="none" w:sz="0" w:space="0" w:color="auto"/>
          </w:divBdr>
        </w:div>
      </w:divsChild>
    </w:div>
    <w:div w:id="2131045370">
      <w:bodyDiv w:val="1"/>
      <w:marLeft w:val="0"/>
      <w:marRight w:val="0"/>
      <w:marTop w:val="0"/>
      <w:marBottom w:val="0"/>
      <w:divBdr>
        <w:top w:val="none" w:sz="0" w:space="0" w:color="auto"/>
        <w:left w:val="none" w:sz="0" w:space="0" w:color="auto"/>
        <w:bottom w:val="none" w:sz="0" w:space="0" w:color="auto"/>
        <w:right w:val="none" w:sz="0" w:space="0" w:color="auto"/>
      </w:divBdr>
      <w:divsChild>
        <w:div w:id="415252633">
          <w:marLeft w:val="0"/>
          <w:marRight w:val="0"/>
          <w:marTop w:val="0"/>
          <w:marBottom w:val="0"/>
          <w:divBdr>
            <w:top w:val="none" w:sz="0" w:space="0" w:color="auto"/>
            <w:left w:val="none" w:sz="0" w:space="0" w:color="auto"/>
            <w:bottom w:val="none" w:sz="0" w:space="0" w:color="auto"/>
            <w:right w:val="none" w:sz="0" w:space="0" w:color="auto"/>
          </w:divBdr>
        </w:div>
        <w:div w:id="447313918">
          <w:marLeft w:val="0"/>
          <w:marRight w:val="0"/>
          <w:marTop w:val="0"/>
          <w:marBottom w:val="0"/>
          <w:divBdr>
            <w:top w:val="none" w:sz="0" w:space="0" w:color="auto"/>
            <w:left w:val="none" w:sz="0" w:space="0" w:color="auto"/>
            <w:bottom w:val="none" w:sz="0" w:space="0" w:color="auto"/>
            <w:right w:val="none" w:sz="0" w:space="0" w:color="auto"/>
          </w:divBdr>
        </w:div>
        <w:div w:id="1003119265">
          <w:marLeft w:val="0"/>
          <w:marRight w:val="0"/>
          <w:marTop w:val="0"/>
          <w:marBottom w:val="0"/>
          <w:divBdr>
            <w:top w:val="none" w:sz="0" w:space="0" w:color="auto"/>
            <w:left w:val="none" w:sz="0" w:space="0" w:color="auto"/>
            <w:bottom w:val="none" w:sz="0" w:space="0" w:color="auto"/>
            <w:right w:val="none" w:sz="0" w:space="0" w:color="auto"/>
          </w:divBdr>
        </w:div>
        <w:div w:id="1561747280">
          <w:marLeft w:val="0"/>
          <w:marRight w:val="0"/>
          <w:marTop w:val="0"/>
          <w:marBottom w:val="0"/>
          <w:divBdr>
            <w:top w:val="none" w:sz="0" w:space="0" w:color="auto"/>
            <w:left w:val="none" w:sz="0" w:space="0" w:color="auto"/>
            <w:bottom w:val="none" w:sz="0" w:space="0" w:color="auto"/>
            <w:right w:val="none" w:sz="0" w:space="0" w:color="auto"/>
          </w:divBdr>
        </w:div>
      </w:divsChild>
    </w:div>
    <w:div w:id="2135517678">
      <w:bodyDiv w:val="1"/>
      <w:marLeft w:val="0"/>
      <w:marRight w:val="0"/>
      <w:marTop w:val="0"/>
      <w:marBottom w:val="0"/>
      <w:divBdr>
        <w:top w:val="none" w:sz="0" w:space="0" w:color="auto"/>
        <w:left w:val="none" w:sz="0" w:space="0" w:color="auto"/>
        <w:bottom w:val="none" w:sz="0" w:space="0" w:color="auto"/>
        <w:right w:val="none" w:sz="0" w:space="0" w:color="auto"/>
      </w:divBdr>
    </w:div>
    <w:div w:id="2142922457">
      <w:bodyDiv w:val="1"/>
      <w:marLeft w:val="0"/>
      <w:marRight w:val="0"/>
      <w:marTop w:val="0"/>
      <w:marBottom w:val="0"/>
      <w:divBdr>
        <w:top w:val="none" w:sz="0" w:space="0" w:color="auto"/>
        <w:left w:val="none" w:sz="0" w:space="0" w:color="auto"/>
        <w:bottom w:val="none" w:sz="0" w:space="0" w:color="auto"/>
        <w:right w:val="none" w:sz="0" w:space="0" w:color="auto"/>
      </w:divBdr>
      <w:divsChild>
        <w:div w:id="955254734">
          <w:marLeft w:val="0"/>
          <w:marRight w:val="0"/>
          <w:marTop w:val="0"/>
          <w:marBottom w:val="0"/>
          <w:divBdr>
            <w:top w:val="none" w:sz="0" w:space="0" w:color="auto"/>
            <w:left w:val="none" w:sz="0" w:space="0" w:color="auto"/>
            <w:bottom w:val="none" w:sz="0" w:space="0" w:color="auto"/>
            <w:right w:val="none" w:sz="0" w:space="0" w:color="auto"/>
          </w:divBdr>
        </w:div>
        <w:div w:id="1025861025">
          <w:marLeft w:val="0"/>
          <w:marRight w:val="0"/>
          <w:marTop w:val="0"/>
          <w:marBottom w:val="0"/>
          <w:divBdr>
            <w:top w:val="none" w:sz="0" w:space="0" w:color="auto"/>
            <w:left w:val="none" w:sz="0" w:space="0" w:color="auto"/>
            <w:bottom w:val="none" w:sz="0" w:space="0" w:color="auto"/>
            <w:right w:val="none" w:sz="0" w:space="0" w:color="auto"/>
          </w:divBdr>
        </w:div>
        <w:div w:id="203773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artspace.com.s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REGISTRATION FORM</vt:lpstr>
    </vt:vector>
  </TitlesOfParts>
  <Company/>
  <LinksUpToDate>false</LinksUpToDate>
  <CharactersWithSpaces>10896</CharactersWithSpaces>
  <SharedDoc>false</SharedDoc>
  <HLinks>
    <vt:vector size="6" baseType="variant">
      <vt:variant>
        <vt:i4>4718673</vt:i4>
      </vt:variant>
      <vt:variant>
        <vt:i4>0</vt:i4>
      </vt:variant>
      <vt:variant>
        <vt:i4>0</vt:i4>
      </vt:variant>
      <vt:variant>
        <vt:i4>5</vt:i4>
      </vt:variant>
      <vt:variant>
        <vt:lpwstr>http://www.myartspace.com.sg/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ganesh &amp; colin</dc:creator>
  <cp:lastModifiedBy>User</cp:lastModifiedBy>
  <cp:revision>7</cp:revision>
  <cp:lastPrinted>2014-11-08T02:44:00Z</cp:lastPrinted>
  <dcterms:created xsi:type="dcterms:W3CDTF">2020-02-21T11:56:00Z</dcterms:created>
  <dcterms:modified xsi:type="dcterms:W3CDTF">2020-02-21T12:12:00Z</dcterms:modified>
</cp:coreProperties>
</file>